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DCA" w:rsidRPr="00733A12" w:rsidRDefault="00685DCA" w:rsidP="00733A12">
      <w:pPr>
        <w:autoSpaceDE w:val="0"/>
        <w:autoSpaceDN w:val="0"/>
        <w:adjustRightInd w:val="0"/>
        <w:spacing w:after="0"/>
        <w:jc w:val="both"/>
        <w:rPr>
          <w:rFonts w:ascii="Times New Roman" w:hAnsi="Times New Roman" w:cs="Times New Roman"/>
          <w:b/>
          <w:sz w:val="24"/>
          <w:szCs w:val="24"/>
          <w:u w:val="single"/>
        </w:rPr>
      </w:pPr>
    </w:p>
    <w:p w:rsidR="00685DCA" w:rsidRPr="00733A12" w:rsidRDefault="00685DCA" w:rsidP="00733A12">
      <w:pPr>
        <w:autoSpaceDE w:val="0"/>
        <w:autoSpaceDN w:val="0"/>
        <w:adjustRightInd w:val="0"/>
        <w:spacing w:after="0"/>
        <w:jc w:val="both"/>
        <w:rPr>
          <w:rFonts w:ascii="Times New Roman" w:hAnsi="Times New Roman" w:cs="Times New Roman"/>
          <w:sz w:val="24"/>
          <w:szCs w:val="24"/>
          <w:u w:val="single"/>
        </w:rPr>
      </w:pPr>
      <w:r w:rsidRPr="00733A12">
        <w:rPr>
          <w:rFonts w:ascii="Times New Roman" w:hAnsi="Times New Roman" w:cs="Times New Roman"/>
          <w:sz w:val="24"/>
          <w:szCs w:val="24"/>
          <w:u w:val="single"/>
        </w:rPr>
        <w:t>CARTA INTESTATA DEL RICHIEDENTE</w:t>
      </w:r>
    </w:p>
    <w:p w:rsidR="00685DCA" w:rsidRPr="00733A12" w:rsidRDefault="00685DCA" w:rsidP="00733A12">
      <w:pPr>
        <w:autoSpaceDE w:val="0"/>
        <w:autoSpaceDN w:val="0"/>
        <w:adjustRightInd w:val="0"/>
        <w:spacing w:after="0"/>
        <w:jc w:val="both"/>
        <w:rPr>
          <w:rFonts w:ascii="Times New Roman" w:hAnsi="Times New Roman" w:cs="Times New Roman"/>
          <w:b/>
          <w:sz w:val="24"/>
          <w:szCs w:val="24"/>
        </w:rPr>
      </w:pPr>
    </w:p>
    <w:p w:rsidR="00685DCA" w:rsidRPr="00733A12" w:rsidRDefault="00685DCA" w:rsidP="00733A12">
      <w:pPr>
        <w:spacing w:after="0" w:line="240" w:lineRule="auto"/>
        <w:jc w:val="right"/>
        <w:rPr>
          <w:rFonts w:ascii="Times New Roman" w:eastAsia="Times New Roman" w:hAnsi="Times New Roman" w:cs="Times New Roman"/>
          <w:b/>
          <w:sz w:val="24"/>
          <w:szCs w:val="24"/>
          <w:u w:val="single"/>
          <w:lang w:eastAsia="it-IT"/>
        </w:rPr>
      </w:pPr>
      <w:r w:rsidRPr="00733A12">
        <w:rPr>
          <w:rFonts w:ascii="Times New Roman" w:eastAsia="Times New Roman" w:hAnsi="Times New Roman" w:cs="Times New Roman"/>
          <w:b/>
          <w:sz w:val="24"/>
          <w:szCs w:val="24"/>
          <w:u w:val="single"/>
          <w:lang w:eastAsia="it-IT"/>
        </w:rPr>
        <w:t xml:space="preserve">Modello  “A” – Domanda di accreditamento  </w:t>
      </w:r>
    </w:p>
    <w:p w:rsidR="00685DCA" w:rsidRPr="00733A12" w:rsidRDefault="00685DCA" w:rsidP="00733A12">
      <w:pPr>
        <w:autoSpaceDE w:val="0"/>
        <w:autoSpaceDN w:val="0"/>
        <w:adjustRightInd w:val="0"/>
        <w:spacing w:after="0"/>
        <w:jc w:val="both"/>
        <w:rPr>
          <w:rFonts w:ascii="Times New Roman" w:hAnsi="Times New Roman" w:cs="Times New Roman"/>
          <w:b/>
          <w:sz w:val="24"/>
          <w:szCs w:val="24"/>
        </w:rPr>
      </w:pPr>
    </w:p>
    <w:p w:rsidR="00685DCA" w:rsidRPr="00733A12" w:rsidRDefault="00685DCA" w:rsidP="00733A12">
      <w:pPr>
        <w:autoSpaceDE w:val="0"/>
        <w:autoSpaceDN w:val="0"/>
        <w:adjustRightInd w:val="0"/>
        <w:spacing w:after="0"/>
        <w:jc w:val="both"/>
        <w:rPr>
          <w:rFonts w:ascii="Times New Roman" w:hAnsi="Times New Roman" w:cs="Times New Roman"/>
          <w:b/>
          <w:sz w:val="24"/>
          <w:szCs w:val="24"/>
        </w:rPr>
      </w:pPr>
    </w:p>
    <w:p w:rsidR="00F22884" w:rsidRPr="00733A12" w:rsidRDefault="009D0BEE" w:rsidP="00733A12">
      <w:pPr>
        <w:pStyle w:val="Default"/>
        <w:spacing w:line="276" w:lineRule="auto"/>
        <w:jc w:val="both"/>
        <w:rPr>
          <w:rFonts w:ascii="Times New Roman" w:hAnsi="Times New Roman" w:cs="Times New Roman"/>
          <w:b/>
          <w:color w:val="00000A"/>
        </w:rPr>
      </w:pPr>
      <w:r w:rsidRPr="00733A12">
        <w:rPr>
          <w:rFonts w:ascii="Times New Roman" w:hAnsi="Times New Roman" w:cs="Times New Roman"/>
          <w:b/>
          <w:color w:val="00000A"/>
        </w:rPr>
        <w:t xml:space="preserve">SERVIZIO ASSISTENZA DOMICILIARE SOCIO-ASSISTENZIALE PER </w:t>
      </w:r>
      <w:r w:rsidR="00203716" w:rsidRPr="00733A12">
        <w:rPr>
          <w:rFonts w:ascii="Times New Roman" w:hAnsi="Times New Roman" w:cs="Times New Roman"/>
          <w:b/>
          <w:color w:val="00000A"/>
        </w:rPr>
        <w:t>PERSONE ANZIANE</w:t>
      </w:r>
      <w:r w:rsidRPr="00733A12">
        <w:rPr>
          <w:rFonts w:ascii="Times New Roman" w:hAnsi="Times New Roman" w:cs="Times New Roman"/>
          <w:b/>
          <w:color w:val="00000A"/>
        </w:rPr>
        <w:t xml:space="preserve"> NON AUTOSUFFICIENTI E/O </w:t>
      </w:r>
      <w:r w:rsidR="00203716" w:rsidRPr="00733A12">
        <w:rPr>
          <w:rFonts w:ascii="Times New Roman" w:hAnsi="Times New Roman" w:cs="Times New Roman"/>
          <w:b/>
          <w:color w:val="00000A"/>
        </w:rPr>
        <w:t xml:space="preserve">PERSONE </w:t>
      </w:r>
      <w:r w:rsidRPr="00733A12">
        <w:rPr>
          <w:rFonts w:ascii="Times New Roman" w:hAnsi="Times New Roman" w:cs="Times New Roman"/>
          <w:b/>
          <w:color w:val="00000A"/>
        </w:rPr>
        <w:t>DISABILI</w:t>
      </w:r>
    </w:p>
    <w:p w:rsidR="009D0BEE" w:rsidRPr="00733A12" w:rsidRDefault="009D0BEE" w:rsidP="00733A12">
      <w:pPr>
        <w:pStyle w:val="Default"/>
        <w:spacing w:line="276" w:lineRule="auto"/>
        <w:jc w:val="both"/>
        <w:rPr>
          <w:rFonts w:ascii="Times New Roman" w:hAnsi="Times New Roman" w:cs="Times New Roman"/>
          <w:b/>
          <w:color w:val="00000A"/>
        </w:rPr>
      </w:pPr>
    </w:p>
    <w:p w:rsidR="00E177DA" w:rsidRPr="00044FD6" w:rsidRDefault="009D0BEE" w:rsidP="00733A12">
      <w:pPr>
        <w:suppressAutoHyphens/>
        <w:spacing w:after="0" w:line="100" w:lineRule="atLeast"/>
        <w:jc w:val="center"/>
        <w:rPr>
          <w:rFonts w:ascii="Times New Roman" w:eastAsia="Arial Unicode MS" w:hAnsi="Times New Roman" w:cs="Times New Roman"/>
          <w:b/>
          <w:bCs/>
          <w:color w:val="000000"/>
          <w:kern w:val="1"/>
          <w:szCs w:val="24"/>
          <w:u w:val="single"/>
          <w:lang w:eastAsia="ar-SA"/>
        </w:rPr>
      </w:pPr>
      <w:r w:rsidRPr="00044FD6">
        <w:rPr>
          <w:rFonts w:ascii="Times New Roman" w:eastAsia="Arial Unicode MS" w:hAnsi="Times New Roman" w:cs="Times New Roman"/>
          <w:b/>
          <w:bCs/>
          <w:color w:val="000000"/>
          <w:kern w:val="1"/>
          <w:szCs w:val="24"/>
          <w:u w:val="single"/>
          <w:lang w:eastAsia="ar-SA"/>
        </w:rPr>
        <w:t>Fondo Povertà</w:t>
      </w:r>
      <w:r w:rsidR="00203716" w:rsidRPr="00044FD6">
        <w:rPr>
          <w:rFonts w:ascii="Times New Roman" w:eastAsia="Arial Unicode MS" w:hAnsi="Times New Roman" w:cs="Times New Roman"/>
          <w:b/>
          <w:bCs/>
          <w:color w:val="000000"/>
          <w:kern w:val="1"/>
          <w:szCs w:val="24"/>
          <w:u w:val="single"/>
          <w:lang w:eastAsia="ar-SA"/>
        </w:rPr>
        <w:t xml:space="preserve"> annualità 2018, 2019 e 2020</w:t>
      </w:r>
    </w:p>
    <w:p w:rsidR="009D0BEE" w:rsidRPr="00733A12" w:rsidRDefault="009D0BEE" w:rsidP="00733A12">
      <w:pPr>
        <w:suppressAutoHyphens/>
        <w:spacing w:after="0" w:line="100" w:lineRule="atLeast"/>
        <w:jc w:val="both"/>
        <w:rPr>
          <w:rFonts w:ascii="Times New Roman" w:eastAsia="Arial Unicode MS" w:hAnsi="Times New Roman" w:cs="Times New Roman"/>
          <w:b/>
          <w:bCs/>
          <w:color w:val="000000"/>
          <w:kern w:val="1"/>
          <w:sz w:val="24"/>
          <w:szCs w:val="24"/>
          <w:lang w:eastAsia="ar-SA"/>
        </w:rPr>
      </w:pPr>
    </w:p>
    <w:p w:rsidR="00685DCA" w:rsidRPr="00044FD6" w:rsidRDefault="00203716" w:rsidP="00733A12">
      <w:pPr>
        <w:suppressAutoHyphens/>
        <w:spacing w:after="0"/>
        <w:jc w:val="both"/>
        <w:rPr>
          <w:rFonts w:ascii="Times New Roman" w:eastAsia="SimSun" w:hAnsi="Times New Roman" w:cs="Times New Roman"/>
          <w:b/>
          <w:szCs w:val="24"/>
          <w:u w:val="single"/>
          <w:lang w:eastAsia="ar-SA"/>
        </w:rPr>
      </w:pPr>
      <w:r w:rsidRPr="00044FD6">
        <w:rPr>
          <w:rFonts w:ascii="Times New Roman" w:eastAsia="SimSun" w:hAnsi="Times New Roman" w:cs="Times New Roman"/>
          <w:b/>
          <w:szCs w:val="24"/>
          <w:u w:val="single"/>
          <w:lang w:eastAsia="ar-SA"/>
        </w:rPr>
        <w:t>CUP: D19G23000070001</w:t>
      </w:r>
    </w:p>
    <w:p w:rsidR="00685DCA" w:rsidRPr="00733A12" w:rsidRDefault="00685DCA" w:rsidP="00733A12">
      <w:pPr>
        <w:spacing w:after="0" w:line="240" w:lineRule="auto"/>
        <w:jc w:val="both"/>
        <w:rPr>
          <w:rFonts w:ascii="Times New Roman" w:eastAsia="Times New Roman" w:hAnsi="Times New Roman" w:cs="Times New Roman"/>
          <w:b/>
          <w:sz w:val="24"/>
          <w:szCs w:val="24"/>
          <w:lang w:eastAsia="it-IT"/>
        </w:rPr>
      </w:pPr>
    </w:p>
    <w:p w:rsidR="00685DCA" w:rsidRPr="00733A12" w:rsidRDefault="00685DCA" w:rsidP="00044FD6">
      <w:pPr>
        <w:spacing w:after="0" w:line="240" w:lineRule="auto"/>
        <w:jc w:val="right"/>
        <w:rPr>
          <w:rFonts w:ascii="Times New Roman" w:eastAsia="Times New Roman" w:hAnsi="Times New Roman" w:cs="Times New Roman"/>
          <w:b/>
          <w:sz w:val="24"/>
          <w:szCs w:val="24"/>
          <w:lang w:eastAsia="it-IT"/>
        </w:rPr>
      </w:pPr>
      <w:r w:rsidRPr="00733A12">
        <w:rPr>
          <w:rFonts w:ascii="Times New Roman" w:eastAsia="Times New Roman" w:hAnsi="Times New Roman" w:cs="Times New Roman"/>
          <w:b/>
          <w:sz w:val="24"/>
          <w:szCs w:val="24"/>
          <w:lang w:eastAsia="it-IT"/>
        </w:rPr>
        <w:t xml:space="preserve">Al Coordinatore dell’Ufficio di Piano </w:t>
      </w:r>
    </w:p>
    <w:p w:rsidR="00685DCA" w:rsidRPr="00733A12" w:rsidRDefault="009D0BEE" w:rsidP="00044FD6">
      <w:pPr>
        <w:spacing w:after="0" w:line="240" w:lineRule="auto"/>
        <w:jc w:val="right"/>
        <w:rPr>
          <w:rFonts w:ascii="Times New Roman" w:eastAsia="Times New Roman" w:hAnsi="Times New Roman" w:cs="Times New Roman"/>
          <w:b/>
          <w:sz w:val="24"/>
          <w:szCs w:val="24"/>
          <w:lang w:eastAsia="it-IT"/>
        </w:rPr>
      </w:pPr>
      <w:r w:rsidRPr="00733A12">
        <w:rPr>
          <w:rFonts w:ascii="Times New Roman" w:eastAsia="Times New Roman" w:hAnsi="Times New Roman" w:cs="Times New Roman"/>
          <w:b/>
          <w:sz w:val="24"/>
          <w:szCs w:val="24"/>
          <w:lang w:eastAsia="it-IT"/>
        </w:rPr>
        <w:t>dell’Ambito territoriale C10</w:t>
      </w:r>
    </w:p>
    <w:p w:rsidR="00685DCA" w:rsidRPr="00733A12" w:rsidRDefault="00685DCA" w:rsidP="00733A12">
      <w:pPr>
        <w:spacing w:after="0" w:line="240" w:lineRule="auto"/>
        <w:jc w:val="both"/>
        <w:rPr>
          <w:rFonts w:ascii="Times New Roman" w:eastAsia="Times New Roman" w:hAnsi="Times New Roman" w:cs="Times New Roman"/>
          <w:b/>
          <w:sz w:val="24"/>
          <w:szCs w:val="24"/>
          <w:lang w:eastAsia="it-IT"/>
        </w:rPr>
      </w:pPr>
    </w:p>
    <w:p w:rsidR="00685DCA" w:rsidRPr="00733A12" w:rsidRDefault="00685DCA" w:rsidP="00733A12">
      <w:pPr>
        <w:spacing w:after="0" w:line="240" w:lineRule="auto"/>
        <w:ind w:left="993" w:hanging="993"/>
        <w:jc w:val="both"/>
        <w:rPr>
          <w:rFonts w:ascii="Times New Roman" w:eastAsia="Times New Roman" w:hAnsi="Times New Roman" w:cs="Times New Roman"/>
          <w:b/>
          <w:sz w:val="24"/>
          <w:szCs w:val="24"/>
          <w:u w:val="single"/>
          <w:lang w:eastAsia="it-IT"/>
        </w:rPr>
      </w:pPr>
    </w:p>
    <w:p w:rsidR="00685DCA" w:rsidRPr="00733A12" w:rsidRDefault="009D0BEE" w:rsidP="00044FD6">
      <w:pPr>
        <w:spacing w:after="0" w:line="240" w:lineRule="auto"/>
        <w:jc w:val="both"/>
        <w:rPr>
          <w:rFonts w:ascii="Times New Roman" w:eastAsia="Times New Roman" w:hAnsi="Times New Roman" w:cs="Times New Roman"/>
          <w:b/>
          <w:sz w:val="24"/>
          <w:szCs w:val="24"/>
          <w:lang w:eastAsia="it-IT"/>
        </w:rPr>
      </w:pPr>
      <w:r w:rsidRPr="00733A12">
        <w:rPr>
          <w:rFonts w:ascii="Times New Roman" w:eastAsia="Times New Roman" w:hAnsi="Times New Roman" w:cs="Times New Roman"/>
          <w:b/>
          <w:sz w:val="24"/>
          <w:szCs w:val="24"/>
          <w:u w:val="single"/>
          <w:lang w:eastAsia="it-IT"/>
        </w:rPr>
        <w:t>OGGETTO</w:t>
      </w:r>
      <w:r w:rsidR="00685DCA" w:rsidRPr="00733A12">
        <w:rPr>
          <w:rFonts w:ascii="Times New Roman" w:eastAsia="Times New Roman" w:hAnsi="Times New Roman" w:cs="Times New Roman"/>
          <w:b/>
          <w:sz w:val="24"/>
          <w:szCs w:val="24"/>
          <w:lang w:eastAsia="it-IT"/>
        </w:rPr>
        <w:t xml:space="preserve">: Domanda di </w:t>
      </w:r>
      <w:r w:rsidR="00E177DA" w:rsidRPr="00733A12">
        <w:rPr>
          <w:rFonts w:ascii="Times New Roman" w:eastAsia="Times New Roman" w:hAnsi="Times New Roman" w:cs="Times New Roman"/>
          <w:b/>
          <w:sz w:val="24"/>
          <w:szCs w:val="24"/>
          <w:lang w:eastAsia="it-IT"/>
        </w:rPr>
        <w:t>iscrizione</w:t>
      </w:r>
      <w:r w:rsidR="00685DCA" w:rsidRPr="00733A12">
        <w:rPr>
          <w:rFonts w:ascii="Times New Roman" w:eastAsia="Times New Roman" w:hAnsi="Times New Roman" w:cs="Times New Roman"/>
          <w:b/>
          <w:sz w:val="24"/>
          <w:szCs w:val="24"/>
          <w:lang w:eastAsia="it-IT"/>
        </w:rPr>
        <w:t xml:space="preserve"> all’A</w:t>
      </w:r>
      <w:r w:rsidRPr="00733A12">
        <w:rPr>
          <w:rFonts w:ascii="Times New Roman" w:eastAsia="Times New Roman" w:hAnsi="Times New Roman" w:cs="Times New Roman"/>
          <w:b/>
          <w:sz w:val="24"/>
          <w:szCs w:val="24"/>
          <w:lang w:eastAsia="it-IT"/>
        </w:rPr>
        <w:t>lbo dei S</w:t>
      </w:r>
      <w:r w:rsidR="00044FD6">
        <w:rPr>
          <w:rFonts w:ascii="Times New Roman" w:eastAsia="Times New Roman" w:hAnsi="Times New Roman" w:cs="Times New Roman"/>
          <w:b/>
          <w:sz w:val="24"/>
          <w:szCs w:val="24"/>
          <w:lang w:eastAsia="it-IT"/>
        </w:rPr>
        <w:t xml:space="preserve">OGGETTI ACCREDITATI  - servizio </w:t>
      </w:r>
      <w:r w:rsidRPr="00733A12">
        <w:rPr>
          <w:rFonts w:ascii="Times New Roman" w:eastAsia="Times New Roman" w:hAnsi="Times New Roman" w:cs="Times New Roman"/>
          <w:b/>
          <w:sz w:val="24"/>
          <w:szCs w:val="24"/>
          <w:lang w:eastAsia="it-IT"/>
        </w:rPr>
        <w:t xml:space="preserve">assistenza domiciliare socio-assistenziale per </w:t>
      </w:r>
      <w:r w:rsidR="00203716" w:rsidRPr="00733A12">
        <w:rPr>
          <w:rFonts w:ascii="Times New Roman" w:eastAsia="Times New Roman" w:hAnsi="Times New Roman" w:cs="Times New Roman"/>
          <w:b/>
          <w:sz w:val="24"/>
          <w:szCs w:val="24"/>
          <w:lang w:eastAsia="it-IT"/>
        </w:rPr>
        <w:t>persone anziane</w:t>
      </w:r>
      <w:r w:rsidRPr="00733A12">
        <w:rPr>
          <w:rFonts w:ascii="Times New Roman" w:eastAsia="Times New Roman" w:hAnsi="Times New Roman" w:cs="Times New Roman"/>
          <w:b/>
          <w:sz w:val="24"/>
          <w:szCs w:val="24"/>
          <w:lang w:eastAsia="it-IT"/>
        </w:rPr>
        <w:t xml:space="preserve"> non autosufficienti e/o</w:t>
      </w:r>
      <w:r w:rsidR="00203716" w:rsidRPr="00733A12">
        <w:rPr>
          <w:rFonts w:ascii="Times New Roman" w:eastAsia="Times New Roman" w:hAnsi="Times New Roman" w:cs="Times New Roman"/>
          <w:b/>
          <w:sz w:val="24"/>
          <w:szCs w:val="24"/>
          <w:lang w:eastAsia="it-IT"/>
        </w:rPr>
        <w:t xml:space="preserve"> persone</w:t>
      </w:r>
      <w:r w:rsidRPr="00733A12">
        <w:rPr>
          <w:rFonts w:ascii="Times New Roman" w:eastAsia="Times New Roman" w:hAnsi="Times New Roman" w:cs="Times New Roman"/>
          <w:b/>
          <w:sz w:val="24"/>
          <w:szCs w:val="24"/>
          <w:lang w:eastAsia="it-IT"/>
        </w:rPr>
        <w:t xml:space="preserve"> disabili</w:t>
      </w:r>
    </w:p>
    <w:p w:rsidR="00685DCA" w:rsidRPr="00733A12" w:rsidRDefault="00685DCA" w:rsidP="00733A12">
      <w:pPr>
        <w:spacing w:after="0" w:line="240" w:lineRule="auto"/>
        <w:jc w:val="both"/>
        <w:rPr>
          <w:rFonts w:ascii="Times New Roman" w:eastAsia="Times New Roman" w:hAnsi="Times New Roman" w:cs="Times New Roman"/>
          <w:sz w:val="24"/>
          <w:szCs w:val="24"/>
          <w:lang w:eastAsia="it-IT"/>
        </w:rPr>
      </w:pPr>
    </w:p>
    <w:p w:rsidR="00685DCA" w:rsidRPr="00733A12" w:rsidRDefault="00685DCA" w:rsidP="00733A12">
      <w:pPr>
        <w:spacing w:after="0" w:line="240" w:lineRule="auto"/>
        <w:jc w:val="both"/>
        <w:rPr>
          <w:rFonts w:ascii="Times New Roman" w:eastAsia="Times New Roman" w:hAnsi="Times New Roman" w:cs="Times New Roman"/>
          <w:sz w:val="24"/>
          <w:szCs w:val="24"/>
          <w:lang w:eastAsia="it-IT"/>
        </w:rPr>
      </w:pPr>
    </w:p>
    <w:p w:rsidR="00685DCA" w:rsidRPr="00733A12" w:rsidRDefault="00685DCA" w:rsidP="00733A12">
      <w:pPr>
        <w:spacing w:after="0" w:line="240" w:lineRule="auto"/>
        <w:ind w:left="284"/>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Il/La sottoscritto/a_______________________________________________________________,</w:t>
      </w:r>
    </w:p>
    <w:p w:rsidR="00685DCA" w:rsidRPr="00733A12" w:rsidRDefault="00685DCA" w:rsidP="00733A12">
      <w:pPr>
        <w:spacing w:after="0" w:line="240" w:lineRule="auto"/>
        <w:ind w:left="284"/>
        <w:jc w:val="both"/>
        <w:rPr>
          <w:rFonts w:ascii="Times New Roman" w:eastAsia="Times New Roman" w:hAnsi="Times New Roman" w:cs="Times New Roman"/>
          <w:sz w:val="24"/>
          <w:szCs w:val="24"/>
          <w:lang w:eastAsia="it-IT"/>
        </w:rPr>
      </w:pPr>
    </w:p>
    <w:p w:rsidR="00685DCA" w:rsidRPr="00733A12" w:rsidRDefault="00044FD6" w:rsidP="00733A12">
      <w:pPr>
        <w:spacing w:after="0" w:line="240" w:lineRule="auto"/>
        <w:ind w:left="284"/>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nato/a a____________________________</w:t>
      </w:r>
      <w:r w:rsidR="00685DCA" w:rsidRPr="00733A12">
        <w:rPr>
          <w:rFonts w:ascii="Times New Roman" w:eastAsia="Times New Roman" w:hAnsi="Times New Roman" w:cs="Times New Roman"/>
          <w:sz w:val="24"/>
          <w:szCs w:val="24"/>
          <w:lang w:eastAsia="it-IT"/>
        </w:rPr>
        <w:t xml:space="preserve">__________________Prov.____________________   </w:t>
      </w:r>
    </w:p>
    <w:p w:rsidR="00685DCA" w:rsidRPr="00733A12" w:rsidRDefault="00685DCA" w:rsidP="00733A12">
      <w:pPr>
        <w:spacing w:after="0" w:line="240" w:lineRule="auto"/>
        <w:ind w:left="284"/>
        <w:jc w:val="both"/>
        <w:rPr>
          <w:rFonts w:ascii="Times New Roman" w:eastAsia="Times New Roman" w:hAnsi="Times New Roman" w:cs="Times New Roman"/>
          <w:sz w:val="24"/>
          <w:szCs w:val="24"/>
          <w:lang w:eastAsia="it-IT"/>
        </w:rPr>
      </w:pPr>
    </w:p>
    <w:p w:rsidR="00685DCA" w:rsidRPr="00733A12" w:rsidRDefault="00685DCA" w:rsidP="00733A12">
      <w:pPr>
        <w:spacing w:after="0" w:line="240" w:lineRule="auto"/>
        <w:ind w:left="284"/>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il_____</w:t>
      </w:r>
      <w:r w:rsidR="00044FD6">
        <w:rPr>
          <w:rFonts w:ascii="Times New Roman" w:eastAsia="Times New Roman" w:hAnsi="Times New Roman" w:cs="Times New Roman"/>
          <w:sz w:val="24"/>
          <w:szCs w:val="24"/>
          <w:lang w:eastAsia="it-IT"/>
        </w:rPr>
        <w:t xml:space="preserve">_________________________Codice </w:t>
      </w:r>
      <w:r w:rsidRPr="00733A12">
        <w:rPr>
          <w:rFonts w:ascii="Times New Roman" w:eastAsia="Times New Roman" w:hAnsi="Times New Roman" w:cs="Times New Roman"/>
          <w:sz w:val="24"/>
          <w:szCs w:val="24"/>
          <w:lang w:eastAsia="it-IT"/>
        </w:rPr>
        <w:t>Fiscale ____________________________________</w:t>
      </w:r>
    </w:p>
    <w:p w:rsidR="00685DCA" w:rsidRPr="00733A12" w:rsidRDefault="00685DCA" w:rsidP="00733A12">
      <w:pPr>
        <w:spacing w:after="0" w:line="240" w:lineRule="auto"/>
        <w:ind w:left="284"/>
        <w:jc w:val="both"/>
        <w:rPr>
          <w:rFonts w:ascii="Times New Roman" w:eastAsia="Times New Roman" w:hAnsi="Times New Roman" w:cs="Times New Roman"/>
          <w:sz w:val="24"/>
          <w:szCs w:val="24"/>
          <w:lang w:eastAsia="it-IT"/>
        </w:rPr>
      </w:pPr>
    </w:p>
    <w:p w:rsidR="00685DCA" w:rsidRPr="00733A12" w:rsidRDefault="00685DCA" w:rsidP="00733A12">
      <w:pPr>
        <w:spacing w:after="0" w:line="240" w:lineRule="auto"/>
        <w:ind w:left="284"/>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residente a___________________Via/Corso/Piazza_______________________n._____Cap_____</w:t>
      </w:r>
    </w:p>
    <w:p w:rsidR="00685DCA" w:rsidRPr="00733A12" w:rsidRDefault="00685DCA" w:rsidP="00733A12">
      <w:pPr>
        <w:spacing w:after="0" w:line="240" w:lineRule="auto"/>
        <w:ind w:left="284"/>
        <w:jc w:val="both"/>
        <w:rPr>
          <w:rFonts w:ascii="Times New Roman" w:eastAsia="Times New Roman" w:hAnsi="Times New Roman" w:cs="Times New Roman"/>
          <w:sz w:val="24"/>
          <w:szCs w:val="24"/>
          <w:lang w:eastAsia="it-IT"/>
        </w:rPr>
      </w:pPr>
    </w:p>
    <w:p w:rsidR="00685DCA" w:rsidRPr="00733A12" w:rsidRDefault="00685DCA" w:rsidP="00733A12">
      <w:pPr>
        <w:spacing w:after="0" w:line="480" w:lineRule="auto"/>
        <w:ind w:left="284"/>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domiciliato a (indicare se diverso dall’indirizzo di residenza)_______________________________</w:t>
      </w:r>
    </w:p>
    <w:p w:rsidR="00685DCA" w:rsidRPr="00733A12" w:rsidRDefault="00685DCA" w:rsidP="00733A12">
      <w:pPr>
        <w:spacing w:after="0" w:line="240" w:lineRule="auto"/>
        <w:ind w:left="284"/>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Via/Corso/Piazza___________________________________________N._______Cap___________</w:t>
      </w:r>
    </w:p>
    <w:p w:rsidR="00685DCA" w:rsidRPr="00733A12" w:rsidRDefault="00685DCA" w:rsidP="00733A12">
      <w:pPr>
        <w:spacing w:after="0" w:line="240" w:lineRule="auto"/>
        <w:ind w:left="284"/>
        <w:jc w:val="both"/>
        <w:rPr>
          <w:rFonts w:ascii="Times New Roman" w:eastAsia="Times New Roman" w:hAnsi="Times New Roman" w:cs="Times New Roman"/>
          <w:sz w:val="24"/>
          <w:szCs w:val="24"/>
          <w:lang w:eastAsia="it-IT"/>
        </w:rPr>
      </w:pPr>
    </w:p>
    <w:p w:rsidR="00685DCA" w:rsidRPr="00733A12" w:rsidRDefault="00685DCA" w:rsidP="00733A12">
      <w:pPr>
        <w:spacing w:after="0" w:line="240" w:lineRule="auto"/>
        <w:ind w:left="284"/>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 in qualità di legale rappresentante della Cooperativa/Associazione  _________________________</w:t>
      </w:r>
    </w:p>
    <w:p w:rsidR="00685DCA" w:rsidRPr="00733A12" w:rsidRDefault="00685DCA" w:rsidP="00733A12">
      <w:pPr>
        <w:spacing w:after="0" w:line="240" w:lineRule="auto"/>
        <w:ind w:left="284"/>
        <w:jc w:val="both"/>
        <w:rPr>
          <w:rFonts w:ascii="Times New Roman" w:eastAsia="Times New Roman" w:hAnsi="Times New Roman" w:cs="Times New Roman"/>
          <w:sz w:val="24"/>
          <w:szCs w:val="24"/>
          <w:lang w:eastAsia="it-IT"/>
        </w:rPr>
      </w:pPr>
    </w:p>
    <w:p w:rsidR="00685DCA" w:rsidRPr="00733A12" w:rsidRDefault="00685DCA" w:rsidP="00733A12">
      <w:pPr>
        <w:spacing w:after="0" w:line="240" w:lineRule="auto"/>
        <w:ind w:left="284"/>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con sede legale/operativa presso il Comune di ____________ in Via__________________ n._____</w:t>
      </w:r>
    </w:p>
    <w:p w:rsidR="00685DCA" w:rsidRPr="00733A12" w:rsidRDefault="00685DCA" w:rsidP="00733A12">
      <w:pPr>
        <w:spacing w:after="0" w:line="240" w:lineRule="auto"/>
        <w:ind w:left="284"/>
        <w:jc w:val="both"/>
        <w:rPr>
          <w:rFonts w:ascii="Times New Roman" w:eastAsia="Times New Roman" w:hAnsi="Times New Roman" w:cs="Times New Roman"/>
          <w:sz w:val="24"/>
          <w:szCs w:val="24"/>
          <w:lang w:eastAsia="it-IT"/>
        </w:rPr>
      </w:pPr>
    </w:p>
    <w:p w:rsidR="00685DCA" w:rsidRPr="00733A12" w:rsidRDefault="00685DCA" w:rsidP="00044FD6">
      <w:pPr>
        <w:spacing w:after="0" w:line="240" w:lineRule="auto"/>
        <w:jc w:val="center"/>
        <w:rPr>
          <w:rFonts w:ascii="Times New Roman" w:eastAsia="Times New Roman" w:hAnsi="Times New Roman" w:cs="Times New Roman"/>
          <w:b/>
          <w:sz w:val="24"/>
          <w:szCs w:val="24"/>
          <w:u w:val="single"/>
          <w:lang w:eastAsia="it-IT"/>
        </w:rPr>
      </w:pPr>
      <w:r w:rsidRPr="00733A12">
        <w:rPr>
          <w:rFonts w:ascii="Times New Roman" w:eastAsia="Times New Roman" w:hAnsi="Times New Roman" w:cs="Times New Roman"/>
          <w:b/>
          <w:sz w:val="24"/>
          <w:szCs w:val="24"/>
          <w:u w:val="single"/>
          <w:lang w:eastAsia="it-IT"/>
        </w:rPr>
        <w:t>C H I E D E</w:t>
      </w:r>
    </w:p>
    <w:p w:rsidR="00685DCA" w:rsidRPr="00733A12" w:rsidRDefault="00685DCA" w:rsidP="00733A12">
      <w:pPr>
        <w:spacing w:after="0" w:line="240" w:lineRule="auto"/>
        <w:jc w:val="both"/>
        <w:rPr>
          <w:rFonts w:ascii="Times New Roman" w:eastAsia="Times New Roman" w:hAnsi="Times New Roman" w:cs="Times New Roman"/>
          <w:b/>
          <w:sz w:val="24"/>
          <w:szCs w:val="24"/>
          <w:lang w:eastAsia="it-IT"/>
        </w:rPr>
      </w:pPr>
    </w:p>
    <w:p w:rsidR="00685DCA" w:rsidRPr="00733A12" w:rsidRDefault="00685DCA" w:rsidP="00733A12">
      <w:pPr>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l’iscrizione all’Albo dei SOGGETTI ACCREDITATI- </w:t>
      </w:r>
      <w:r w:rsidR="009D0BEE" w:rsidRPr="00733A12">
        <w:rPr>
          <w:rFonts w:ascii="Times New Roman" w:eastAsia="Times New Roman" w:hAnsi="Times New Roman" w:cs="Times New Roman"/>
          <w:sz w:val="24"/>
          <w:szCs w:val="24"/>
          <w:lang w:eastAsia="it-IT"/>
        </w:rPr>
        <w:t xml:space="preserve">servizio assistenza domiciliare socio-assistenziale per </w:t>
      </w:r>
      <w:r w:rsidR="00203716" w:rsidRPr="00733A12">
        <w:rPr>
          <w:rFonts w:ascii="Times New Roman" w:eastAsia="Times New Roman" w:hAnsi="Times New Roman" w:cs="Times New Roman"/>
          <w:sz w:val="24"/>
          <w:szCs w:val="24"/>
          <w:lang w:eastAsia="it-IT"/>
        </w:rPr>
        <w:t>persone anziane</w:t>
      </w:r>
      <w:r w:rsidR="009D0BEE" w:rsidRPr="00733A12">
        <w:rPr>
          <w:rFonts w:ascii="Times New Roman" w:eastAsia="Times New Roman" w:hAnsi="Times New Roman" w:cs="Times New Roman"/>
          <w:sz w:val="24"/>
          <w:szCs w:val="24"/>
          <w:lang w:eastAsia="it-IT"/>
        </w:rPr>
        <w:t xml:space="preserve"> non autosufficienti e/o </w:t>
      </w:r>
      <w:r w:rsidR="00203716" w:rsidRPr="00733A12">
        <w:rPr>
          <w:rFonts w:ascii="Times New Roman" w:eastAsia="Times New Roman" w:hAnsi="Times New Roman" w:cs="Times New Roman"/>
          <w:sz w:val="24"/>
          <w:szCs w:val="24"/>
          <w:lang w:eastAsia="it-IT"/>
        </w:rPr>
        <w:t xml:space="preserve">persone </w:t>
      </w:r>
      <w:r w:rsidR="009D0BEE" w:rsidRPr="00733A12">
        <w:rPr>
          <w:rFonts w:ascii="Times New Roman" w:eastAsia="Times New Roman" w:hAnsi="Times New Roman" w:cs="Times New Roman"/>
          <w:sz w:val="24"/>
          <w:szCs w:val="24"/>
          <w:lang w:eastAsia="it-IT"/>
        </w:rPr>
        <w:t xml:space="preserve">disabili </w:t>
      </w:r>
      <w:r w:rsidRPr="00733A12">
        <w:rPr>
          <w:rFonts w:ascii="Times New Roman" w:eastAsia="Times New Roman" w:hAnsi="Times New Roman" w:cs="Times New Roman"/>
          <w:sz w:val="24"/>
          <w:szCs w:val="24"/>
          <w:lang w:eastAsia="it-IT"/>
        </w:rPr>
        <w:t xml:space="preserve">dell’Ente/ditta di seguito indicata:  </w:t>
      </w:r>
    </w:p>
    <w:p w:rsidR="009D0BEE" w:rsidRPr="00733A12" w:rsidRDefault="009D0BEE" w:rsidP="00733A12">
      <w:pPr>
        <w:spacing w:after="0" w:line="240" w:lineRule="auto"/>
        <w:jc w:val="both"/>
        <w:rPr>
          <w:rFonts w:ascii="Times New Roman" w:eastAsia="Times New Roman" w:hAnsi="Times New Roman" w:cs="Times New Roman"/>
          <w:sz w:val="24"/>
          <w:szCs w:val="24"/>
          <w:lang w:eastAsia="it-IT"/>
        </w:rPr>
      </w:pPr>
    </w:p>
    <w:p w:rsidR="00685DCA" w:rsidRPr="00733A12" w:rsidRDefault="00674FD2" w:rsidP="00733A12">
      <w:pPr>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Denominazione </w:t>
      </w:r>
      <w:r w:rsidR="00685DCA" w:rsidRPr="00733A12">
        <w:rPr>
          <w:rFonts w:ascii="Times New Roman" w:eastAsia="Times New Roman" w:hAnsi="Times New Roman" w:cs="Times New Roman"/>
          <w:sz w:val="24"/>
          <w:szCs w:val="24"/>
          <w:lang w:eastAsia="it-IT"/>
        </w:rPr>
        <w:t>o Ragione Sociale dell’Impresa</w:t>
      </w:r>
      <w:r w:rsidR="00685DCA" w:rsidRPr="00733A12">
        <w:rPr>
          <w:rFonts w:ascii="Times New Roman" w:eastAsia="Times New Roman" w:hAnsi="Times New Roman" w:cs="Times New Roman"/>
          <w:sz w:val="24"/>
          <w:szCs w:val="24"/>
          <w:lang w:eastAsia="it-IT"/>
        </w:rPr>
        <w:tab/>
      </w:r>
      <w:r w:rsidR="00685DCA" w:rsidRPr="00733A12">
        <w:rPr>
          <w:rFonts w:ascii="Times New Roman" w:eastAsia="Times New Roman" w:hAnsi="Times New Roman" w:cs="Times New Roman"/>
          <w:sz w:val="24"/>
          <w:szCs w:val="24"/>
          <w:lang w:eastAsia="it-IT"/>
        </w:rPr>
        <w:tab/>
      </w:r>
      <w:r w:rsidR="00685DCA" w:rsidRPr="00733A12">
        <w:rPr>
          <w:rFonts w:ascii="Times New Roman" w:eastAsia="Times New Roman" w:hAnsi="Times New Roman" w:cs="Times New Roman"/>
          <w:sz w:val="24"/>
          <w:szCs w:val="24"/>
          <w:lang w:eastAsia="it-IT"/>
        </w:rPr>
        <w:tab/>
        <w:t>_________________________________</w:t>
      </w:r>
    </w:p>
    <w:p w:rsidR="00685DCA" w:rsidRPr="00733A12" w:rsidRDefault="00685DCA" w:rsidP="00733A12">
      <w:pPr>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Sede legale </w:t>
      </w:r>
      <w:r w:rsidRPr="00733A12">
        <w:rPr>
          <w:rFonts w:ascii="Times New Roman" w:eastAsia="Times New Roman" w:hAnsi="Times New Roman" w:cs="Times New Roman"/>
          <w:sz w:val="24"/>
          <w:szCs w:val="24"/>
          <w:lang w:eastAsia="it-IT"/>
        </w:rPr>
        <w:tab/>
      </w:r>
      <w:r w:rsidRPr="00733A12">
        <w:rPr>
          <w:rFonts w:ascii="Times New Roman" w:eastAsia="Times New Roman" w:hAnsi="Times New Roman" w:cs="Times New Roman"/>
          <w:sz w:val="24"/>
          <w:szCs w:val="24"/>
          <w:lang w:eastAsia="it-IT"/>
        </w:rPr>
        <w:tab/>
      </w:r>
      <w:r w:rsidRPr="00733A12">
        <w:rPr>
          <w:rFonts w:ascii="Times New Roman" w:eastAsia="Times New Roman" w:hAnsi="Times New Roman" w:cs="Times New Roman"/>
          <w:sz w:val="24"/>
          <w:szCs w:val="24"/>
          <w:lang w:eastAsia="it-IT"/>
        </w:rPr>
        <w:tab/>
      </w:r>
      <w:r w:rsidRPr="00733A12">
        <w:rPr>
          <w:rFonts w:ascii="Times New Roman" w:eastAsia="Times New Roman" w:hAnsi="Times New Roman" w:cs="Times New Roman"/>
          <w:sz w:val="24"/>
          <w:szCs w:val="24"/>
          <w:lang w:eastAsia="it-IT"/>
        </w:rPr>
        <w:tab/>
      </w:r>
      <w:r w:rsidRPr="00733A12">
        <w:rPr>
          <w:rFonts w:ascii="Times New Roman" w:eastAsia="Times New Roman" w:hAnsi="Times New Roman" w:cs="Times New Roman"/>
          <w:sz w:val="24"/>
          <w:szCs w:val="24"/>
          <w:lang w:eastAsia="it-IT"/>
        </w:rPr>
        <w:tab/>
      </w:r>
      <w:r w:rsidRPr="00733A12">
        <w:rPr>
          <w:rFonts w:ascii="Times New Roman" w:eastAsia="Times New Roman" w:hAnsi="Times New Roman" w:cs="Times New Roman"/>
          <w:sz w:val="24"/>
          <w:szCs w:val="24"/>
          <w:lang w:eastAsia="it-IT"/>
        </w:rPr>
        <w:tab/>
      </w:r>
      <w:r w:rsidRPr="00733A12">
        <w:rPr>
          <w:rFonts w:ascii="Times New Roman" w:eastAsia="Times New Roman" w:hAnsi="Times New Roman" w:cs="Times New Roman"/>
          <w:sz w:val="24"/>
          <w:szCs w:val="24"/>
          <w:lang w:eastAsia="it-IT"/>
        </w:rPr>
        <w:tab/>
        <w:t>_________________________________</w:t>
      </w:r>
    </w:p>
    <w:p w:rsidR="00685DCA" w:rsidRPr="00733A12" w:rsidRDefault="00685DCA" w:rsidP="00733A12">
      <w:pPr>
        <w:spacing w:after="0" w:line="240" w:lineRule="auto"/>
        <w:jc w:val="both"/>
        <w:rPr>
          <w:rFonts w:ascii="Times New Roman" w:eastAsia="Times New Roman" w:hAnsi="Times New Roman" w:cs="Times New Roman"/>
          <w:sz w:val="24"/>
          <w:szCs w:val="24"/>
          <w:lang w:eastAsia="it-IT"/>
        </w:rPr>
      </w:pPr>
      <w:proofErr w:type="spellStart"/>
      <w:r w:rsidRPr="00733A12">
        <w:rPr>
          <w:rFonts w:ascii="Times New Roman" w:eastAsia="Times New Roman" w:hAnsi="Times New Roman" w:cs="Times New Roman"/>
          <w:sz w:val="24"/>
          <w:szCs w:val="24"/>
          <w:lang w:eastAsia="it-IT"/>
        </w:rPr>
        <w:t>P.IVA</w:t>
      </w:r>
      <w:proofErr w:type="spellEnd"/>
      <w:r w:rsidRPr="00733A12">
        <w:rPr>
          <w:rFonts w:ascii="Times New Roman" w:eastAsia="Times New Roman" w:hAnsi="Times New Roman" w:cs="Times New Roman"/>
          <w:sz w:val="24"/>
          <w:szCs w:val="24"/>
          <w:lang w:eastAsia="it-IT"/>
        </w:rPr>
        <w:t xml:space="preserve"> e Codice fiscale</w:t>
      </w:r>
      <w:r w:rsidRPr="00733A12">
        <w:rPr>
          <w:rFonts w:ascii="Times New Roman" w:eastAsia="Times New Roman" w:hAnsi="Times New Roman" w:cs="Times New Roman"/>
          <w:sz w:val="24"/>
          <w:szCs w:val="24"/>
          <w:lang w:eastAsia="it-IT"/>
        </w:rPr>
        <w:tab/>
      </w:r>
      <w:r w:rsidRPr="00733A12">
        <w:rPr>
          <w:rFonts w:ascii="Times New Roman" w:eastAsia="Times New Roman" w:hAnsi="Times New Roman" w:cs="Times New Roman"/>
          <w:sz w:val="24"/>
          <w:szCs w:val="24"/>
          <w:lang w:eastAsia="it-IT"/>
        </w:rPr>
        <w:tab/>
      </w:r>
      <w:r w:rsidRPr="00733A12">
        <w:rPr>
          <w:rFonts w:ascii="Times New Roman" w:eastAsia="Times New Roman" w:hAnsi="Times New Roman" w:cs="Times New Roman"/>
          <w:sz w:val="24"/>
          <w:szCs w:val="24"/>
          <w:lang w:eastAsia="it-IT"/>
        </w:rPr>
        <w:tab/>
      </w:r>
      <w:r w:rsidRPr="00733A12">
        <w:rPr>
          <w:rFonts w:ascii="Times New Roman" w:eastAsia="Times New Roman" w:hAnsi="Times New Roman" w:cs="Times New Roman"/>
          <w:sz w:val="24"/>
          <w:szCs w:val="24"/>
          <w:lang w:eastAsia="it-IT"/>
        </w:rPr>
        <w:tab/>
      </w:r>
      <w:r w:rsidRPr="00733A12">
        <w:rPr>
          <w:rFonts w:ascii="Times New Roman" w:eastAsia="Times New Roman" w:hAnsi="Times New Roman" w:cs="Times New Roman"/>
          <w:sz w:val="24"/>
          <w:szCs w:val="24"/>
          <w:lang w:eastAsia="it-IT"/>
        </w:rPr>
        <w:tab/>
      </w:r>
      <w:r w:rsidRPr="00733A12">
        <w:rPr>
          <w:rFonts w:ascii="Times New Roman" w:eastAsia="Times New Roman" w:hAnsi="Times New Roman" w:cs="Times New Roman"/>
          <w:sz w:val="24"/>
          <w:szCs w:val="24"/>
          <w:lang w:eastAsia="it-IT"/>
        </w:rPr>
        <w:tab/>
        <w:t>_________________________________</w:t>
      </w:r>
    </w:p>
    <w:p w:rsidR="00685DCA" w:rsidRPr="00733A12" w:rsidRDefault="00685DCA" w:rsidP="00733A12">
      <w:pPr>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Tel. e PEC </w:t>
      </w:r>
      <w:r w:rsidRPr="00733A12">
        <w:rPr>
          <w:rFonts w:ascii="Times New Roman" w:eastAsia="Times New Roman" w:hAnsi="Times New Roman" w:cs="Times New Roman"/>
          <w:sz w:val="24"/>
          <w:szCs w:val="24"/>
          <w:lang w:eastAsia="it-IT"/>
        </w:rPr>
        <w:tab/>
      </w:r>
      <w:r w:rsidRPr="00733A12">
        <w:rPr>
          <w:rFonts w:ascii="Times New Roman" w:eastAsia="Times New Roman" w:hAnsi="Times New Roman" w:cs="Times New Roman"/>
          <w:sz w:val="24"/>
          <w:szCs w:val="24"/>
          <w:lang w:eastAsia="it-IT"/>
        </w:rPr>
        <w:tab/>
      </w:r>
      <w:r w:rsidRPr="00733A12">
        <w:rPr>
          <w:rFonts w:ascii="Times New Roman" w:eastAsia="Times New Roman" w:hAnsi="Times New Roman" w:cs="Times New Roman"/>
          <w:sz w:val="24"/>
          <w:szCs w:val="24"/>
          <w:lang w:eastAsia="it-IT"/>
        </w:rPr>
        <w:tab/>
      </w:r>
      <w:r w:rsidRPr="00733A12">
        <w:rPr>
          <w:rFonts w:ascii="Times New Roman" w:eastAsia="Times New Roman" w:hAnsi="Times New Roman" w:cs="Times New Roman"/>
          <w:sz w:val="24"/>
          <w:szCs w:val="24"/>
          <w:lang w:eastAsia="it-IT"/>
        </w:rPr>
        <w:tab/>
      </w:r>
      <w:r w:rsidRPr="00733A12">
        <w:rPr>
          <w:rFonts w:ascii="Times New Roman" w:eastAsia="Times New Roman" w:hAnsi="Times New Roman" w:cs="Times New Roman"/>
          <w:sz w:val="24"/>
          <w:szCs w:val="24"/>
          <w:lang w:eastAsia="it-IT"/>
        </w:rPr>
        <w:tab/>
      </w:r>
      <w:r w:rsidRPr="00733A12">
        <w:rPr>
          <w:rFonts w:ascii="Times New Roman" w:eastAsia="Times New Roman" w:hAnsi="Times New Roman" w:cs="Times New Roman"/>
          <w:sz w:val="24"/>
          <w:szCs w:val="24"/>
          <w:lang w:eastAsia="it-IT"/>
        </w:rPr>
        <w:tab/>
      </w:r>
      <w:r w:rsidRPr="00733A12">
        <w:rPr>
          <w:rFonts w:ascii="Times New Roman" w:eastAsia="Times New Roman" w:hAnsi="Times New Roman" w:cs="Times New Roman"/>
          <w:sz w:val="24"/>
          <w:szCs w:val="24"/>
          <w:lang w:eastAsia="it-IT"/>
        </w:rPr>
        <w:tab/>
        <w:t>_________________________________</w:t>
      </w:r>
    </w:p>
    <w:p w:rsidR="00685DCA" w:rsidRPr="00733A12" w:rsidRDefault="00685DCA" w:rsidP="00733A12">
      <w:pPr>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specificare se Ditta Individuale/ </w:t>
      </w:r>
      <w:proofErr w:type="spellStart"/>
      <w:r w:rsidRPr="00733A12">
        <w:rPr>
          <w:rFonts w:ascii="Times New Roman" w:eastAsia="Times New Roman" w:hAnsi="Times New Roman" w:cs="Times New Roman"/>
          <w:sz w:val="24"/>
          <w:szCs w:val="24"/>
          <w:lang w:eastAsia="it-IT"/>
        </w:rPr>
        <w:t>R.T.I.</w:t>
      </w:r>
      <w:proofErr w:type="spellEnd"/>
      <w:r w:rsidRPr="00733A12">
        <w:rPr>
          <w:rFonts w:ascii="Times New Roman" w:eastAsia="Times New Roman" w:hAnsi="Times New Roman" w:cs="Times New Roman"/>
          <w:sz w:val="24"/>
          <w:szCs w:val="24"/>
          <w:lang w:eastAsia="it-IT"/>
        </w:rPr>
        <w:t xml:space="preserve"> / Consorzio/Altro</w:t>
      </w:r>
      <w:r w:rsidRPr="00733A12">
        <w:rPr>
          <w:rFonts w:ascii="Times New Roman" w:eastAsia="Times New Roman" w:hAnsi="Times New Roman" w:cs="Times New Roman"/>
          <w:sz w:val="24"/>
          <w:szCs w:val="24"/>
          <w:lang w:eastAsia="it-IT"/>
        </w:rPr>
        <w:tab/>
        <w:t>_________________________________</w:t>
      </w:r>
    </w:p>
    <w:p w:rsidR="00685DCA" w:rsidRPr="00733A12" w:rsidRDefault="00685DCA" w:rsidP="00733A12">
      <w:pPr>
        <w:tabs>
          <w:tab w:val="left" w:pos="5670"/>
        </w:tabs>
        <w:spacing w:after="0" w:line="240" w:lineRule="auto"/>
        <w:jc w:val="both"/>
        <w:rPr>
          <w:rFonts w:ascii="Times New Roman" w:eastAsia="Times New Roman" w:hAnsi="Times New Roman" w:cs="Times New Roman"/>
          <w:sz w:val="24"/>
          <w:szCs w:val="24"/>
          <w:lang w:eastAsia="it-IT"/>
        </w:rPr>
      </w:pPr>
    </w:p>
    <w:p w:rsidR="00685DCA" w:rsidRPr="00733A12" w:rsidRDefault="00685DCA" w:rsidP="00733A12">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A tal fine, consapevole che in caso di dichiarazione mendace sarà punito ai sensi del Codice Penale secondo quanto prescritto dall’art.76 del D.P.R. 445/2000, </w:t>
      </w:r>
      <w:r w:rsidRPr="00733A12">
        <w:rPr>
          <w:rFonts w:ascii="Times New Roman" w:eastAsia="Times New Roman" w:hAnsi="Times New Roman" w:cs="Times New Roman"/>
          <w:bCs/>
          <w:sz w:val="24"/>
          <w:szCs w:val="24"/>
          <w:lang w:eastAsia="it-IT"/>
        </w:rPr>
        <w:t xml:space="preserve">così come modificato dall’art.15, comma 1 della Legge 183/2011 </w:t>
      </w:r>
      <w:r w:rsidRPr="00733A12">
        <w:rPr>
          <w:rFonts w:ascii="Times New Roman" w:eastAsia="Times New Roman" w:hAnsi="Times New Roman" w:cs="Times New Roman"/>
          <w:sz w:val="24"/>
          <w:szCs w:val="24"/>
          <w:lang w:eastAsia="it-IT"/>
        </w:rPr>
        <w:t>e che, qualora dal controllo effettuato emerga la non veridicità del contenuto di taluna delle dichiarazioni rese, decadrà dai benefici conseguenti al provvedimento eventualmente emanato sulla base d</w:t>
      </w:r>
      <w:r w:rsidR="00674FD2" w:rsidRPr="00733A12">
        <w:rPr>
          <w:rFonts w:ascii="Times New Roman" w:eastAsia="Times New Roman" w:hAnsi="Times New Roman" w:cs="Times New Roman"/>
          <w:sz w:val="24"/>
          <w:szCs w:val="24"/>
          <w:lang w:eastAsia="it-IT"/>
        </w:rPr>
        <w:t>ella dichiarazione non veritiera</w:t>
      </w:r>
      <w:r w:rsidRPr="00733A12">
        <w:rPr>
          <w:rFonts w:ascii="Times New Roman" w:eastAsia="Times New Roman" w:hAnsi="Times New Roman" w:cs="Times New Roman"/>
          <w:sz w:val="24"/>
          <w:szCs w:val="24"/>
          <w:lang w:eastAsia="it-IT"/>
        </w:rPr>
        <w:t xml:space="preserve"> (art. 75 D.P.R. 445/2000),</w:t>
      </w:r>
    </w:p>
    <w:p w:rsidR="00685DCA" w:rsidRPr="00733A12" w:rsidRDefault="00685DCA" w:rsidP="00733A12">
      <w:pPr>
        <w:spacing w:after="0" w:line="240" w:lineRule="auto"/>
        <w:jc w:val="both"/>
        <w:rPr>
          <w:rFonts w:ascii="Times New Roman" w:eastAsia="Times New Roman" w:hAnsi="Times New Roman" w:cs="Times New Roman"/>
          <w:b/>
          <w:sz w:val="24"/>
          <w:szCs w:val="24"/>
          <w:lang w:eastAsia="it-IT"/>
        </w:rPr>
      </w:pPr>
    </w:p>
    <w:p w:rsidR="00685DCA" w:rsidRPr="00044FD6" w:rsidRDefault="00685DCA" w:rsidP="00044FD6">
      <w:pPr>
        <w:spacing w:after="0" w:line="240" w:lineRule="auto"/>
        <w:jc w:val="center"/>
        <w:rPr>
          <w:rFonts w:ascii="Times New Roman" w:eastAsia="Times New Roman" w:hAnsi="Times New Roman" w:cs="Times New Roman"/>
          <w:b/>
          <w:sz w:val="24"/>
          <w:szCs w:val="24"/>
          <w:u w:val="single"/>
          <w:lang w:eastAsia="it-IT"/>
        </w:rPr>
      </w:pPr>
      <w:r w:rsidRPr="00044FD6">
        <w:rPr>
          <w:rFonts w:ascii="Times New Roman" w:eastAsia="Times New Roman" w:hAnsi="Times New Roman" w:cs="Times New Roman"/>
          <w:b/>
          <w:sz w:val="24"/>
          <w:szCs w:val="24"/>
          <w:u w:val="single"/>
          <w:lang w:eastAsia="it-IT"/>
        </w:rPr>
        <w:t>D I C H I A R A</w:t>
      </w:r>
    </w:p>
    <w:p w:rsidR="00685DCA" w:rsidRPr="00733A12" w:rsidRDefault="00685DCA" w:rsidP="00733A12">
      <w:pPr>
        <w:spacing w:after="0" w:line="240" w:lineRule="auto"/>
        <w:jc w:val="both"/>
        <w:rPr>
          <w:rFonts w:ascii="Times New Roman" w:eastAsia="Times New Roman" w:hAnsi="Times New Roman" w:cs="Times New Roman"/>
          <w:b/>
          <w:sz w:val="24"/>
          <w:szCs w:val="24"/>
          <w:lang w:eastAsia="it-IT"/>
        </w:rPr>
      </w:pPr>
    </w:p>
    <w:p w:rsidR="00685DCA" w:rsidRPr="00733A12" w:rsidRDefault="00685DCA" w:rsidP="00733A12">
      <w:pPr>
        <w:numPr>
          <w:ilvl w:val="0"/>
          <w:numId w:val="2"/>
        </w:numPr>
        <w:spacing w:after="0" w:line="240" w:lineRule="auto"/>
        <w:ind w:left="709"/>
        <w:jc w:val="both"/>
        <w:rPr>
          <w:rFonts w:ascii="Times New Roman" w:eastAsia="Times New Roman" w:hAnsi="Times New Roman" w:cs="Times New Roman"/>
          <w:b/>
          <w:i/>
          <w:sz w:val="24"/>
          <w:szCs w:val="24"/>
          <w:lang w:eastAsia="it-IT"/>
        </w:rPr>
      </w:pPr>
      <w:r w:rsidRPr="00733A12">
        <w:rPr>
          <w:rFonts w:ascii="Times New Roman" w:eastAsia="Times New Roman" w:hAnsi="Times New Roman" w:cs="Times New Roman"/>
          <w:sz w:val="24"/>
          <w:szCs w:val="24"/>
          <w:lang w:eastAsia="it-IT"/>
        </w:rPr>
        <w:t xml:space="preserve">Che la Ditta/Impresa è regolarmente iscritta nel Registro delle Imprese della Camera di Commercio, Industria, Artigianato ed Agricoltura di ___________________ con oggetto di attività _________________________________________________________ </w:t>
      </w:r>
    </w:p>
    <w:p w:rsidR="00685DCA" w:rsidRPr="00733A12" w:rsidRDefault="00685DCA" w:rsidP="00733A12">
      <w:pPr>
        <w:spacing w:after="0" w:line="240" w:lineRule="auto"/>
        <w:ind w:left="720"/>
        <w:jc w:val="both"/>
        <w:rPr>
          <w:rFonts w:ascii="Times New Roman" w:eastAsia="Times New Roman" w:hAnsi="Times New Roman" w:cs="Times New Roman"/>
          <w:sz w:val="24"/>
          <w:szCs w:val="24"/>
          <w:lang w:eastAsia="it-IT"/>
        </w:rPr>
      </w:pPr>
    </w:p>
    <w:p w:rsidR="00685DCA" w:rsidRPr="00733A12" w:rsidRDefault="00685DCA" w:rsidP="00733A12">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che i dati dell’iscrizione sono i seguenti:</w:t>
      </w:r>
    </w:p>
    <w:p w:rsidR="00685DCA" w:rsidRPr="00733A12" w:rsidRDefault="00685DCA" w:rsidP="00733A12">
      <w:pPr>
        <w:numPr>
          <w:ilvl w:val="1"/>
          <w:numId w:val="1"/>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N. </w:t>
      </w:r>
      <w:proofErr w:type="spellStart"/>
      <w:r w:rsidRPr="00733A12">
        <w:rPr>
          <w:rFonts w:ascii="Times New Roman" w:eastAsia="Times New Roman" w:hAnsi="Times New Roman" w:cs="Times New Roman"/>
          <w:sz w:val="24"/>
          <w:szCs w:val="24"/>
          <w:lang w:eastAsia="it-IT"/>
        </w:rPr>
        <w:t>iscrizione……………………………………………………………………………</w:t>
      </w:r>
      <w:proofErr w:type="spellEnd"/>
    </w:p>
    <w:p w:rsidR="00685DCA" w:rsidRPr="00733A12" w:rsidRDefault="00685DCA" w:rsidP="00733A12">
      <w:pPr>
        <w:numPr>
          <w:ilvl w:val="1"/>
          <w:numId w:val="1"/>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Data di </w:t>
      </w:r>
      <w:proofErr w:type="spellStart"/>
      <w:r w:rsidRPr="00733A12">
        <w:rPr>
          <w:rFonts w:ascii="Times New Roman" w:eastAsia="Times New Roman" w:hAnsi="Times New Roman" w:cs="Times New Roman"/>
          <w:sz w:val="24"/>
          <w:szCs w:val="24"/>
          <w:lang w:eastAsia="it-IT"/>
        </w:rPr>
        <w:t>iscrizione………………………………………………………………………</w:t>
      </w:r>
      <w:proofErr w:type="spellEnd"/>
    </w:p>
    <w:p w:rsidR="00685DCA" w:rsidRPr="00733A12" w:rsidRDefault="00685DCA" w:rsidP="00733A12">
      <w:pPr>
        <w:numPr>
          <w:ilvl w:val="1"/>
          <w:numId w:val="1"/>
        </w:numPr>
        <w:autoSpaceDE w:val="0"/>
        <w:autoSpaceDN w:val="0"/>
        <w:adjustRightInd w:val="0"/>
        <w:spacing w:after="0" w:line="240" w:lineRule="auto"/>
        <w:jc w:val="both"/>
        <w:rPr>
          <w:rFonts w:ascii="Times New Roman" w:eastAsia="Times New Roman" w:hAnsi="Times New Roman" w:cs="Times New Roman"/>
          <w:sz w:val="24"/>
          <w:szCs w:val="24"/>
          <w:lang w:eastAsia="it-IT"/>
        </w:rPr>
      </w:pPr>
      <w:proofErr w:type="spellStart"/>
      <w:r w:rsidRPr="00733A12">
        <w:rPr>
          <w:rFonts w:ascii="Times New Roman" w:eastAsia="Times New Roman" w:hAnsi="Times New Roman" w:cs="Times New Roman"/>
          <w:sz w:val="24"/>
          <w:szCs w:val="24"/>
          <w:lang w:eastAsia="it-IT"/>
        </w:rPr>
        <w:t>Indirizzo………………………………………………………………………………</w:t>
      </w:r>
      <w:proofErr w:type="spellEnd"/>
      <w:r w:rsidRPr="00733A12">
        <w:rPr>
          <w:rFonts w:ascii="Times New Roman" w:eastAsia="Times New Roman" w:hAnsi="Times New Roman" w:cs="Times New Roman"/>
          <w:sz w:val="24"/>
          <w:szCs w:val="24"/>
          <w:lang w:eastAsia="it-IT"/>
        </w:rPr>
        <w:t>..</w:t>
      </w:r>
    </w:p>
    <w:p w:rsidR="00685DCA" w:rsidRPr="00733A12" w:rsidRDefault="00685DCA" w:rsidP="00733A12">
      <w:pPr>
        <w:numPr>
          <w:ilvl w:val="1"/>
          <w:numId w:val="1"/>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Codice </w:t>
      </w:r>
      <w:proofErr w:type="spellStart"/>
      <w:r w:rsidRPr="00733A12">
        <w:rPr>
          <w:rFonts w:ascii="Times New Roman" w:eastAsia="Times New Roman" w:hAnsi="Times New Roman" w:cs="Times New Roman"/>
          <w:sz w:val="24"/>
          <w:szCs w:val="24"/>
          <w:lang w:eastAsia="it-IT"/>
        </w:rPr>
        <w:t>fiscale…………………………………………………………………………</w:t>
      </w:r>
      <w:proofErr w:type="spellEnd"/>
      <w:r w:rsidRPr="00733A12">
        <w:rPr>
          <w:rFonts w:ascii="Times New Roman" w:eastAsia="Times New Roman" w:hAnsi="Times New Roman" w:cs="Times New Roman"/>
          <w:sz w:val="24"/>
          <w:szCs w:val="24"/>
          <w:lang w:eastAsia="it-IT"/>
        </w:rPr>
        <w:t>..</w:t>
      </w:r>
    </w:p>
    <w:p w:rsidR="00685DCA" w:rsidRPr="00733A12" w:rsidRDefault="00685DCA" w:rsidP="00733A12">
      <w:pPr>
        <w:numPr>
          <w:ilvl w:val="1"/>
          <w:numId w:val="1"/>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Partita </w:t>
      </w:r>
      <w:proofErr w:type="spellStart"/>
      <w:r w:rsidRPr="00733A12">
        <w:rPr>
          <w:rFonts w:ascii="Times New Roman" w:eastAsia="Times New Roman" w:hAnsi="Times New Roman" w:cs="Times New Roman"/>
          <w:sz w:val="24"/>
          <w:szCs w:val="24"/>
          <w:lang w:eastAsia="it-IT"/>
        </w:rPr>
        <w:t>IVA……………………………………………………………………………</w:t>
      </w:r>
      <w:proofErr w:type="spellEnd"/>
      <w:r w:rsidRPr="00733A12">
        <w:rPr>
          <w:rFonts w:ascii="Times New Roman" w:eastAsia="Times New Roman" w:hAnsi="Times New Roman" w:cs="Times New Roman"/>
          <w:sz w:val="24"/>
          <w:szCs w:val="24"/>
          <w:lang w:eastAsia="it-IT"/>
        </w:rPr>
        <w:t>..</w:t>
      </w:r>
    </w:p>
    <w:p w:rsidR="00685DCA" w:rsidRPr="00733A12" w:rsidRDefault="00685DCA" w:rsidP="00733A12">
      <w:pPr>
        <w:numPr>
          <w:ilvl w:val="1"/>
          <w:numId w:val="1"/>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Forma </w:t>
      </w:r>
      <w:proofErr w:type="spellStart"/>
      <w:r w:rsidRPr="00733A12">
        <w:rPr>
          <w:rFonts w:ascii="Times New Roman" w:eastAsia="Times New Roman" w:hAnsi="Times New Roman" w:cs="Times New Roman"/>
          <w:sz w:val="24"/>
          <w:szCs w:val="24"/>
          <w:lang w:eastAsia="it-IT"/>
        </w:rPr>
        <w:t>giuridica………………………………………………………………………</w:t>
      </w:r>
      <w:proofErr w:type="spellEnd"/>
      <w:r w:rsidRPr="00733A12">
        <w:rPr>
          <w:rFonts w:ascii="Times New Roman" w:eastAsia="Times New Roman" w:hAnsi="Times New Roman" w:cs="Times New Roman"/>
          <w:sz w:val="24"/>
          <w:szCs w:val="24"/>
          <w:lang w:eastAsia="it-IT"/>
        </w:rPr>
        <w:t>...</w:t>
      </w:r>
    </w:p>
    <w:p w:rsidR="00685DCA" w:rsidRPr="00733A12" w:rsidRDefault="00685DCA" w:rsidP="00733A12">
      <w:pPr>
        <w:numPr>
          <w:ilvl w:val="1"/>
          <w:numId w:val="1"/>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Codice </w:t>
      </w:r>
      <w:proofErr w:type="spellStart"/>
      <w:r w:rsidRPr="00733A12">
        <w:rPr>
          <w:rFonts w:ascii="Times New Roman" w:eastAsia="Times New Roman" w:hAnsi="Times New Roman" w:cs="Times New Roman"/>
          <w:sz w:val="24"/>
          <w:szCs w:val="24"/>
          <w:lang w:eastAsia="it-IT"/>
        </w:rPr>
        <w:t>attività…………………………………………………………………………</w:t>
      </w:r>
      <w:proofErr w:type="spellEnd"/>
      <w:r w:rsidRPr="00733A12">
        <w:rPr>
          <w:rFonts w:ascii="Times New Roman" w:eastAsia="Times New Roman" w:hAnsi="Times New Roman" w:cs="Times New Roman"/>
          <w:sz w:val="24"/>
          <w:szCs w:val="24"/>
          <w:lang w:eastAsia="it-IT"/>
        </w:rPr>
        <w:t>.</w:t>
      </w:r>
    </w:p>
    <w:p w:rsidR="00685DCA" w:rsidRPr="00733A12" w:rsidRDefault="00685DCA" w:rsidP="00733A12">
      <w:pPr>
        <w:numPr>
          <w:ilvl w:val="1"/>
          <w:numId w:val="1"/>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Legali rappresentanti e/o soggetti muniti di potere di rappresentanza  </w:t>
      </w:r>
    </w:p>
    <w:p w:rsidR="00685DCA" w:rsidRPr="00733A12" w:rsidRDefault="00685DCA" w:rsidP="00733A12">
      <w:pPr>
        <w:autoSpaceDE w:val="0"/>
        <w:autoSpaceDN w:val="0"/>
        <w:adjustRightInd w:val="0"/>
        <w:spacing w:after="0" w:line="240" w:lineRule="auto"/>
        <w:ind w:left="720"/>
        <w:jc w:val="both"/>
        <w:rPr>
          <w:rFonts w:ascii="Times New Roman" w:eastAsia="Times New Roman" w:hAnsi="Times New Roman" w:cs="Times New Roman"/>
          <w:i/>
          <w:sz w:val="24"/>
          <w:szCs w:val="24"/>
          <w:lang w:eastAsia="it-IT"/>
        </w:rPr>
      </w:pPr>
      <w:r w:rsidRPr="00733A12">
        <w:rPr>
          <w:rFonts w:ascii="Times New Roman" w:eastAsia="Times New Roman" w:hAnsi="Times New Roman" w:cs="Times New Roman"/>
          <w:i/>
          <w:sz w:val="24"/>
          <w:szCs w:val="24"/>
          <w:lang w:eastAsia="it-IT"/>
        </w:rPr>
        <w:t>(indicare i nominativi, le qualifiche, le date di nascita e la residenza)</w:t>
      </w:r>
    </w:p>
    <w:p w:rsidR="00685DCA" w:rsidRPr="00733A12" w:rsidRDefault="00685DCA" w:rsidP="00733A12">
      <w:pPr>
        <w:autoSpaceDE w:val="0"/>
        <w:autoSpaceDN w:val="0"/>
        <w:adjustRightInd w:val="0"/>
        <w:spacing w:after="0" w:line="240" w:lineRule="auto"/>
        <w:ind w:left="720"/>
        <w:jc w:val="both"/>
        <w:rPr>
          <w:rFonts w:ascii="Times New Roman" w:eastAsia="Times New Roman" w:hAnsi="Times New Roman" w:cs="Times New Roman"/>
          <w:i/>
          <w:sz w:val="24"/>
          <w:szCs w:val="24"/>
          <w:lang w:eastAsia="it-IT"/>
        </w:rPr>
      </w:pPr>
    </w:p>
    <w:p w:rsidR="00685DCA" w:rsidRPr="00733A12" w:rsidRDefault="00685DCA" w:rsidP="00733A12">
      <w:pPr>
        <w:suppressAutoHyphens/>
        <w:spacing w:after="120" w:line="240" w:lineRule="auto"/>
        <w:ind w:left="704" w:firstLine="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 Cognome e Nome _________________________________________________________</w:t>
      </w:r>
    </w:p>
    <w:p w:rsidR="00685DCA" w:rsidRPr="00733A12" w:rsidRDefault="00685DCA" w:rsidP="00733A12">
      <w:pPr>
        <w:suppressAutoHyphens/>
        <w:spacing w:after="120" w:line="240" w:lineRule="auto"/>
        <w:ind w:left="704" w:firstLine="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 xml:space="preserve">   Nato/a a ____________________________ il ___________________________________</w:t>
      </w:r>
    </w:p>
    <w:p w:rsidR="00685DCA" w:rsidRPr="00733A12" w:rsidRDefault="00685DCA" w:rsidP="00733A12">
      <w:pPr>
        <w:suppressAutoHyphens/>
        <w:spacing w:after="120" w:line="240" w:lineRule="auto"/>
        <w:ind w:left="704" w:firstLine="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 xml:space="preserve">   Residente a ____________________________________________ Prov. _____________ </w:t>
      </w:r>
    </w:p>
    <w:p w:rsidR="00685DCA" w:rsidRPr="00733A12" w:rsidRDefault="00685DCA" w:rsidP="00733A12">
      <w:pPr>
        <w:suppressAutoHyphens/>
        <w:spacing w:after="120" w:line="240" w:lineRule="auto"/>
        <w:ind w:left="704" w:firstLine="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 xml:space="preserve">   Via __________________________________ n. _____ C. F. _______________________</w:t>
      </w:r>
    </w:p>
    <w:p w:rsidR="00685DCA" w:rsidRPr="00733A12" w:rsidRDefault="00685DCA" w:rsidP="00733A12">
      <w:pPr>
        <w:suppressAutoHyphens/>
        <w:spacing w:after="120" w:line="240" w:lineRule="auto"/>
        <w:ind w:left="851" w:firstLine="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Qualifica ______________________________________________________________</w:t>
      </w:r>
    </w:p>
    <w:p w:rsidR="00685DCA" w:rsidRPr="00733A12" w:rsidRDefault="00685DCA" w:rsidP="00733A12">
      <w:pPr>
        <w:suppressAutoHyphens/>
        <w:spacing w:after="120" w:line="240" w:lineRule="auto"/>
        <w:ind w:left="283"/>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 xml:space="preserve">          O attualmente in carica</w:t>
      </w:r>
      <w:r w:rsidRPr="00733A12">
        <w:rPr>
          <w:rFonts w:ascii="Times New Roman" w:eastAsia="Times New Roman" w:hAnsi="Times New Roman" w:cs="Times New Roman"/>
          <w:sz w:val="24"/>
          <w:szCs w:val="24"/>
          <w:lang w:eastAsia="ar-SA"/>
        </w:rPr>
        <w:tab/>
      </w:r>
      <w:r w:rsidRPr="00733A12">
        <w:rPr>
          <w:rFonts w:ascii="Times New Roman" w:eastAsia="Times New Roman" w:hAnsi="Times New Roman" w:cs="Times New Roman"/>
          <w:sz w:val="24"/>
          <w:szCs w:val="24"/>
          <w:lang w:eastAsia="ar-SA"/>
        </w:rPr>
        <w:tab/>
        <w:t>O cessato nell’anno precedente</w:t>
      </w:r>
    </w:p>
    <w:p w:rsidR="00685DCA" w:rsidRPr="00733A12" w:rsidRDefault="00685DCA" w:rsidP="00733A12">
      <w:pPr>
        <w:suppressAutoHyphens/>
        <w:spacing w:after="120" w:line="240" w:lineRule="auto"/>
        <w:ind w:left="704" w:firstLine="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  Cognome e Nome _________________________________________________________</w:t>
      </w:r>
    </w:p>
    <w:p w:rsidR="00685DCA" w:rsidRPr="00733A12" w:rsidRDefault="00685DCA" w:rsidP="00733A12">
      <w:pPr>
        <w:suppressAutoHyphens/>
        <w:spacing w:after="120" w:line="240" w:lineRule="auto"/>
        <w:ind w:left="704" w:firstLine="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 xml:space="preserve">   Nato/a a ____________________________ il ___________________________________</w:t>
      </w:r>
    </w:p>
    <w:p w:rsidR="00685DCA" w:rsidRPr="00733A12" w:rsidRDefault="00685DCA" w:rsidP="00733A12">
      <w:pPr>
        <w:suppressAutoHyphens/>
        <w:spacing w:after="120" w:line="240" w:lineRule="auto"/>
        <w:ind w:left="704" w:firstLine="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 xml:space="preserve">   Residente a ____________________________________________ Prov. _____________ </w:t>
      </w:r>
    </w:p>
    <w:p w:rsidR="00685DCA" w:rsidRPr="00733A12" w:rsidRDefault="00685DCA" w:rsidP="00733A12">
      <w:pPr>
        <w:suppressAutoHyphens/>
        <w:spacing w:after="120" w:line="240" w:lineRule="auto"/>
        <w:ind w:left="704" w:firstLine="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 xml:space="preserve">   Via __________________________________ n. _____ C. F. _______________________</w:t>
      </w:r>
    </w:p>
    <w:p w:rsidR="00685DCA" w:rsidRPr="00733A12" w:rsidRDefault="00685DCA" w:rsidP="00733A12">
      <w:pPr>
        <w:suppressAutoHyphens/>
        <w:spacing w:after="120" w:line="240" w:lineRule="auto"/>
        <w:ind w:left="851" w:firstLine="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Qualifica ______________________________________________________________</w:t>
      </w:r>
    </w:p>
    <w:p w:rsidR="00685DCA" w:rsidRPr="00733A12" w:rsidRDefault="00685DCA" w:rsidP="00733A12">
      <w:pPr>
        <w:tabs>
          <w:tab w:val="left" w:pos="851"/>
        </w:tabs>
        <w:suppressAutoHyphens/>
        <w:spacing w:after="120" w:line="240" w:lineRule="auto"/>
        <w:ind w:left="283" w:firstLine="42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ab/>
        <w:t xml:space="preserve"> O attualmente in carica</w:t>
      </w:r>
      <w:r w:rsidRPr="00733A12">
        <w:rPr>
          <w:rFonts w:ascii="Times New Roman" w:eastAsia="Times New Roman" w:hAnsi="Times New Roman" w:cs="Times New Roman"/>
          <w:sz w:val="24"/>
          <w:szCs w:val="24"/>
          <w:lang w:eastAsia="ar-SA"/>
        </w:rPr>
        <w:tab/>
      </w:r>
      <w:r w:rsidRPr="00733A12">
        <w:rPr>
          <w:rFonts w:ascii="Times New Roman" w:eastAsia="Times New Roman" w:hAnsi="Times New Roman" w:cs="Times New Roman"/>
          <w:sz w:val="24"/>
          <w:szCs w:val="24"/>
          <w:lang w:eastAsia="ar-SA"/>
        </w:rPr>
        <w:tab/>
        <w:t>O cessato nell’anno precedente</w:t>
      </w:r>
    </w:p>
    <w:p w:rsidR="00685DCA" w:rsidRPr="00733A12" w:rsidRDefault="00685DCA" w:rsidP="00733A12">
      <w:pPr>
        <w:suppressAutoHyphens/>
        <w:spacing w:after="120" w:line="240" w:lineRule="auto"/>
        <w:ind w:left="704" w:firstLine="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  Cognome e Nome _________________________________________________________</w:t>
      </w:r>
    </w:p>
    <w:p w:rsidR="00685DCA" w:rsidRPr="00733A12" w:rsidRDefault="00685DCA" w:rsidP="00733A12">
      <w:pPr>
        <w:suppressAutoHyphens/>
        <w:spacing w:after="120" w:line="240" w:lineRule="auto"/>
        <w:ind w:left="704" w:firstLine="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 xml:space="preserve">   Nato/a a ____________________________ il ___________________________________</w:t>
      </w:r>
    </w:p>
    <w:p w:rsidR="00685DCA" w:rsidRPr="00733A12" w:rsidRDefault="00685DCA" w:rsidP="00733A12">
      <w:pPr>
        <w:suppressAutoHyphens/>
        <w:spacing w:after="120" w:line="240" w:lineRule="auto"/>
        <w:ind w:left="704" w:firstLine="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lastRenderedPageBreak/>
        <w:t xml:space="preserve">   Residente a ____________________________________________ Prov. _____________ </w:t>
      </w:r>
    </w:p>
    <w:p w:rsidR="00685DCA" w:rsidRPr="00733A12" w:rsidRDefault="00685DCA" w:rsidP="00733A12">
      <w:pPr>
        <w:suppressAutoHyphens/>
        <w:spacing w:after="120" w:line="240" w:lineRule="auto"/>
        <w:ind w:left="704" w:firstLine="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 xml:space="preserve">  Via __________________________________ n. _____ C. F. _______________________</w:t>
      </w:r>
    </w:p>
    <w:p w:rsidR="00685DCA" w:rsidRPr="00733A12" w:rsidRDefault="00685DCA" w:rsidP="00733A12">
      <w:pPr>
        <w:suppressAutoHyphens/>
        <w:spacing w:after="120" w:line="240" w:lineRule="auto"/>
        <w:ind w:left="851" w:firstLine="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 xml:space="preserve"> Qualifica ______________________________________________________________</w:t>
      </w:r>
    </w:p>
    <w:p w:rsidR="00685DCA" w:rsidRPr="00733A12" w:rsidRDefault="00685DCA" w:rsidP="00733A12">
      <w:pPr>
        <w:tabs>
          <w:tab w:val="left" w:pos="851"/>
        </w:tabs>
        <w:suppressAutoHyphens/>
        <w:spacing w:after="120" w:line="240" w:lineRule="auto"/>
        <w:ind w:left="283" w:firstLine="42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ab/>
        <w:t xml:space="preserve"> O attualmente in carica</w:t>
      </w:r>
      <w:r w:rsidRPr="00733A12">
        <w:rPr>
          <w:rFonts w:ascii="Times New Roman" w:eastAsia="Times New Roman" w:hAnsi="Times New Roman" w:cs="Times New Roman"/>
          <w:sz w:val="24"/>
          <w:szCs w:val="24"/>
          <w:lang w:eastAsia="ar-SA"/>
        </w:rPr>
        <w:tab/>
      </w:r>
      <w:r w:rsidRPr="00733A12">
        <w:rPr>
          <w:rFonts w:ascii="Times New Roman" w:eastAsia="Times New Roman" w:hAnsi="Times New Roman" w:cs="Times New Roman"/>
          <w:sz w:val="24"/>
          <w:szCs w:val="24"/>
          <w:lang w:eastAsia="ar-SA"/>
        </w:rPr>
        <w:tab/>
        <w:t>O cessato nell’anno precedente</w:t>
      </w:r>
    </w:p>
    <w:p w:rsidR="00685DCA" w:rsidRPr="00733A12" w:rsidRDefault="00685DCA" w:rsidP="00733A12">
      <w:pPr>
        <w:suppressAutoHyphens/>
        <w:spacing w:after="120" w:line="240" w:lineRule="auto"/>
        <w:ind w:left="704" w:firstLine="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  Cognome e Nome _________________________________________________________</w:t>
      </w:r>
    </w:p>
    <w:p w:rsidR="00685DCA" w:rsidRPr="00733A12" w:rsidRDefault="00685DCA" w:rsidP="00733A12">
      <w:pPr>
        <w:suppressAutoHyphens/>
        <w:spacing w:after="120" w:line="240" w:lineRule="auto"/>
        <w:ind w:left="704" w:firstLine="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 xml:space="preserve">   Nato/a a ____________________________ il ___________________________________</w:t>
      </w:r>
    </w:p>
    <w:p w:rsidR="00685DCA" w:rsidRPr="00733A12" w:rsidRDefault="00685DCA" w:rsidP="00733A12">
      <w:pPr>
        <w:suppressAutoHyphens/>
        <w:spacing w:after="120" w:line="240" w:lineRule="auto"/>
        <w:ind w:left="704" w:firstLine="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 xml:space="preserve">   Residente a ____________________________________________ Prov. _____________ </w:t>
      </w:r>
    </w:p>
    <w:p w:rsidR="00685DCA" w:rsidRPr="00733A12" w:rsidRDefault="00685DCA" w:rsidP="00733A12">
      <w:pPr>
        <w:suppressAutoHyphens/>
        <w:spacing w:after="120" w:line="240" w:lineRule="auto"/>
        <w:ind w:left="704" w:firstLine="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 xml:space="preserve">   Via __________________________________ n. _____ C. F. _______________________</w:t>
      </w:r>
    </w:p>
    <w:p w:rsidR="00685DCA" w:rsidRPr="00733A12" w:rsidRDefault="00685DCA" w:rsidP="00733A12">
      <w:pPr>
        <w:suppressAutoHyphens/>
        <w:spacing w:after="120" w:line="240" w:lineRule="auto"/>
        <w:ind w:left="851" w:firstLine="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 xml:space="preserve"> Qualifica ______________________________________________________________</w:t>
      </w:r>
    </w:p>
    <w:p w:rsidR="00685DCA" w:rsidRPr="00733A12" w:rsidRDefault="00685DCA" w:rsidP="00733A12">
      <w:pPr>
        <w:tabs>
          <w:tab w:val="left" w:pos="851"/>
        </w:tabs>
        <w:suppressAutoHyphens/>
        <w:spacing w:after="120" w:line="240" w:lineRule="auto"/>
        <w:ind w:left="283" w:firstLine="42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ab/>
        <w:t xml:space="preserve"> O attualmente in carica</w:t>
      </w:r>
      <w:r w:rsidRPr="00733A12">
        <w:rPr>
          <w:rFonts w:ascii="Times New Roman" w:eastAsia="Times New Roman" w:hAnsi="Times New Roman" w:cs="Times New Roman"/>
          <w:sz w:val="24"/>
          <w:szCs w:val="24"/>
          <w:lang w:eastAsia="ar-SA"/>
        </w:rPr>
        <w:tab/>
      </w:r>
      <w:r w:rsidRPr="00733A12">
        <w:rPr>
          <w:rFonts w:ascii="Times New Roman" w:eastAsia="Times New Roman" w:hAnsi="Times New Roman" w:cs="Times New Roman"/>
          <w:sz w:val="24"/>
          <w:szCs w:val="24"/>
          <w:lang w:eastAsia="ar-SA"/>
        </w:rPr>
        <w:tab/>
        <w:t>O cessato nell’anno precedente</w:t>
      </w:r>
    </w:p>
    <w:p w:rsidR="00685DCA" w:rsidRPr="00733A12" w:rsidRDefault="00685DCA" w:rsidP="00733A12">
      <w:pPr>
        <w:suppressAutoHyphens/>
        <w:spacing w:after="120" w:line="240" w:lineRule="auto"/>
        <w:ind w:left="704" w:firstLine="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  Cognome e Nome _________________________________________________________</w:t>
      </w:r>
    </w:p>
    <w:p w:rsidR="00685DCA" w:rsidRPr="00733A12" w:rsidRDefault="00685DCA" w:rsidP="00733A12">
      <w:pPr>
        <w:suppressAutoHyphens/>
        <w:spacing w:after="120" w:line="240" w:lineRule="auto"/>
        <w:ind w:left="704" w:firstLine="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 xml:space="preserve">   Nato/a a ____________________________ il ___________________________________</w:t>
      </w:r>
    </w:p>
    <w:p w:rsidR="00685DCA" w:rsidRPr="00733A12" w:rsidRDefault="00685DCA" w:rsidP="00733A12">
      <w:pPr>
        <w:suppressAutoHyphens/>
        <w:spacing w:after="120" w:line="240" w:lineRule="auto"/>
        <w:ind w:left="704" w:firstLine="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 xml:space="preserve">   Residente a ____________________________________________ Prov. _____________ </w:t>
      </w:r>
    </w:p>
    <w:p w:rsidR="00685DCA" w:rsidRPr="00733A12" w:rsidRDefault="00685DCA" w:rsidP="00733A12">
      <w:pPr>
        <w:suppressAutoHyphens/>
        <w:spacing w:after="120" w:line="240" w:lineRule="auto"/>
        <w:ind w:left="704" w:firstLine="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 xml:space="preserve">   Via __________________________________ n. _____ C. F. _______________________</w:t>
      </w:r>
    </w:p>
    <w:p w:rsidR="00685DCA" w:rsidRPr="00733A12" w:rsidRDefault="00685DCA" w:rsidP="00733A12">
      <w:pPr>
        <w:suppressAutoHyphens/>
        <w:spacing w:after="120" w:line="240" w:lineRule="auto"/>
        <w:ind w:left="851" w:firstLine="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 xml:space="preserve"> Qualifica ______________________________________________________________</w:t>
      </w:r>
    </w:p>
    <w:p w:rsidR="00685DCA" w:rsidRPr="00733A12" w:rsidRDefault="00685DCA" w:rsidP="00733A12">
      <w:pPr>
        <w:tabs>
          <w:tab w:val="left" w:pos="851"/>
        </w:tabs>
        <w:suppressAutoHyphens/>
        <w:spacing w:after="120" w:line="240" w:lineRule="auto"/>
        <w:ind w:left="283" w:firstLine="42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ab/>
        <w:t xml:space="preserve"> O attualmente in carica</w:t>
      </w:r>
      <w:r w:rsidRPr="00733A12">
        <w:rPr>
          <w:rFonts w:ascii="Times New Roman" w:eastAsia="Times New Roman" w:hAnsi="Times New Roman" w:cs="Times New Roman"/>
          <w:sz w:val="24"/>
          <w:szCs w:val="24"/>
          <w:lang w:eastAsia="ar-SA"/>
        </w:rPr>
        <w:tab/>
      </w:r>
      <w:r w:rsidRPr="00733A12">
        <w:rPr>
          <w:rFonts w:ascii="Times New Roman" w:eastAsia="Times New Roman" w:hAnsi="Times New Roman" w:cs="Times New Roman"/>
          <w:sz w:val="24"/>
          <w:szCs w:val="24"/>
          <w:lang w:eastAsia="ar-SA"/>
        </w:rPr>
        <w:tab/>
        <w:t>O cessato nell’anno precedente</w:t>
      </w:r>
    </w:p>
    <w:p w:rsidR="00685DCA" w:rsidRPr="00733A12" w:rsidRDefault="00685DCA" w:rsidP="00733A12">
      <w:pPr>
        <w:tabs>
          <w:tab w:val="left" w:pos="851"/>
        </w:tabs>
        <w:suppressAutoHyphens/>
        <w:spacing w:after="120" w:line="240" w:lineRule="auto"/>
        <w:ind w:left="283" w:firstLine="421"/>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i/>
          <w:sz w:val="24"/>
          <w:szCs w:val="24"/>
          <w:lang w:eastAsia="ar-SA"/>
        </w:rPr>
        <w:t>(nel caso in cui gli spazi predisposti non siano sufficienti è possibile inserirne di ulteriori)</w:t>
      </w:r>
    </w:p>
    <w:p w:rsidR="00685DCA" w:rsidRPr="00733A12" w:rsidRDefault="00685DCA" w:rsidP="00733A12">
      <w:pPr>
        <w:autoSpaceDE w:val="0"/>
        <w:autoSpaceDN w:val="0"/>
        <w:adjustRightInd w:val="0"/>
        <w:spacing w:after="0" w:line="240" w:lineRule="auto"/>
        <w:ind w:left="1080"/>
        <w:jc w:val="both"/>
        <w:rPr>
          <w:rFonts w:ascii="Times New Roman" w:eastAsia="Times New Roman" w:hAnsi="Times New Roman" w:cs="Times New Roman"/>
          <w:sz w:val="24"/>
          <w:szCs w:val="24"/>
          <w:lang w:eastAsia="it-IT"/>
        </w:rPr>
      </w:pPr>
    </w:p>
    <w:p w:rsidR="00685DCA" w:rsidRPr="00733A12" w:rsidRDefault="00685DCA" w:rsidP="00733A12">
      <w:pPr>
        <w:numPr>
          <w:ilvl w:val="0"/>
          <w:numId w:val="2"/>
        </w:numPr>
        <w:autoSpaceDE w:val="0"/>
        <w:autoSpaceDN w:val="0"/>
        <w:adjustRightInd w:val="0"/>
        <w:spacing w:after="0" w:line="240" w:lineRule="auto"/>
        <w:ind w:left="709" w:right="-144" w:hanging="540"/>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(nel caso di Cooperative/Consorzi) che l’impresa è iscritta all’Albo ____________________ della Regione ____________________  con atto n. _______________ del __________ </w:t>
      </w:r>
    </w:p>
    <w:p w:rsidR="00685DCA" w:rsidRPr="00733A12" w:rsidRDefault="00685DCA" w:rsidP="00733A12">
      <w:pPr>
        <w:numPr>
          <w:ilvl w:val="0"/>
          <w:numId w:val="2"/>
        </w:numPr>
        <w:autoSpaceDE w:val="0"/>
        <w:autoSpaceDN w:val="0"/>
        <w:adjustRightInd w:val="0"/>
        <w:spacing w:after="0" w:line="240" w:lineRule="auto"/>
        <w:ind w:left="709" w:right="-144" w:hanging="540"/>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di essere a piena e diretta conoscenza che nessuno dei soggetti sopraindicati al punto 2 ha riportato condanna con sentenza definitiva o decreto penale di condanna divenuto irrevocabile o sentenza di applicazione della pena su richiesta ai sensi dell’articolo 444 del codice di procedura penale, per uno dei seguenti reati: </w:t>
      </w:r>
    </w:p>
    <w:p w:rsidR="00685DCA" w:rsidRPr="00733A12" w:rsidRDefault="00685DCA" w:rsidP="00733A12">
      <w:pPr>
        <w:numPr>
          <w:ilvl w:val="0"/>
          <w:numId w:val="5"/>
        </w:numPr>
        <w:tabs>
          <w:tab w:val="num" w:pos="1276"/>
        </w:tabs>
        <w:suppressAutoHyphens/>
        <w:autoSpaceDE w:val="0"/>
        <w:spacing w:after="0" w:line="240" w:lineRule="auto"/>
        <w:ind w:left="993" w:hanging="218"/>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260 del </w:t>
      </w:r>
      <w:proofErr w:type="spellStart"/>
      <w:r w:rsidRPr="00733A12">
        <w:rPr>
          <w:rFonts w:ascii="Times New Roman" w:eastAsia="Times New Roman" w:hAnsi="Times New Roman" w:cs="Times New Roman"/>
          <w:sz w:val="24"/>
          <w:szCs w:val="24"/>
          <w:lang w:eastAsia="it-IT"/>
        </w:rPr>
        <w:t>D.Lgs.</w:t>
      </w:r>
      <w:proofErr w:type="spellEnd"/>
      <w:r w:rsidRPr="00733A12">
        <w:rPr>
          <w:rFonts w:ascii="Times New Roman" w:eastAsia="Times New Roman" w:hAnsi="Times New Roman" w:cs="Times New Roman"/>
          <w:sz w:val="24"/>
          <w:szCs w:val="24"/>
          <w:lang w:eastAsia="it-IT"/>
        </w:rPr>
        <w:t xml:space="preserve"> 3 aprile 2006, n. 152, in quanto riconducibili alla partecipazione ad un’organizzazione criminale, quale definita all’articolo 2 della decisione quadro 2008/841/GAI del Consiglio;</w:t>
      </w:r>
    </w:p>
    <w:p w:rsidR="00685DCA" w:rsidRPr="00733A12" w:rsidRDefault="00685DCA" w:rsidP="00733A12">
      <w:pPr>
        <w:numPr>
          <w:ilvl w:val="0"/>
          <w:numId w:val="5"/>
        </w:numPr>
        <w:tabs>
          <w:tab w:val="num" w:pos="1276"/>
        </w:tabs>
        <w:suppressAutoHyphens/>
        <w:autoSpaceDE w:val="0"/>
        <w:spacing w:after="0" w:line="240" w:lineRule="auto"/>
        <w:ind w:left="993" w:hanging="218"/>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delitti, consumati o tentati, di cui agli articoli 317, 318, 319, 319-ter, 319-quater, 320, 321, 322, 322-bis, 346-bis, 353, 353-bis, 354, 355 e 356 del codice penale nonché all’art. 2635 del codice civile;</w:t>
      </w:r>
    </w:p>
    <w:p w:rsidR="00685DCA" w:rsidRPr="00733A12" w:rsidRDefault="00685DCA" w:rsidP="00733A12">
      <w:pPr>
        <w:numPr>
          <w:ilvl w:val="0"/>
          <w:numId w:val="5"/>
        </w:numPr>
        <w:tabs>
          <w:tab w:val="num" w:pos="1276"/>
        </w:tabs>
        <w:suppressAutoHyphens/>
        <w:autoSpaceDE w:val="0"/>
        <w:spacing w:after="0" w:line="240" w:lineRule="auto"/>
        <w:ind w:left="993" w:hanging="218"/>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frode ai sensi dell’art. 1 della convenzione relativa alla tutela degli interessi finanziari delle Comunità europee;</w:t>
      </w:r>
    </w:p>
    <w:p w:rsidR="00685DCA" w:rsidRPr="00733A12" w:rsidRDefault="00685DCA" w:rsidP="00733A12">
      <w:pPr>
        <w:numPr>
          <w:ilvl w:val="0"/>
          <w:numId w:val="5"/>
        </w:numPr>
        <w:tabs>
          <w:tab w:val="num" w:pos="1276"/>
        </w:tabs>
        <w:suppressAutoHyphens/>
        <w:autoSpaceDE w:val="0"/>
        <w:spacing w:after="0" w:line="240" w:lineRule="auto"/>
        <w:ind w:left="993" w:hanging="218"/>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delitti, consumati o tentati, commessi con finalità di terrorismo, anche internazionale, e di eversione dell’ordine costituzionale, reati terroristici o reati connessi alle attività terroristiche;</w:t>
      </w:r>
    </w:p>
    <w:p w:rsidR="00685DCA" w:rsidRPr="00733A12" w:rsidRDefault="00685DCA" w:rsidP="00733A12">
      <w:pPr>
        <w:numPr>
          <w:ilvl w:val="0"/>
          <w:numId w:val="5"/>
        </w:numPr>
        <w:tabs>
          <w:tab w:val="num" w:pos="1276"/>
        </w:tabs>
        <w:suppressAutoHyphens/>
        <w:autoSpaceDE w:val="0"/>
        <w:spacing w:after="0" w:line="240" w:lineRule="auto"/>
        <w:ind w:left="993" w:hanging="218"/>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delitti di cui agli articoli 648-bis, 648-ter e 648-ter.1 del codice penale, ovvero riciclaggio di proventi di attività criminose o finanziamento del terrorismo, quali definiti all’art. 1 del D. </w:t>
      </w:r>
      <w:proofErr w:type="spellStart"/>
      <w:r w:rsidRPr="00733A12">
        <w:rPr>
          <w:rFonts w:ascii="Times New Roman" w:eastAsia="Times New Roman" w:hAnsi="Times New Roman" w:cs="Times New Roman"/>
          <w:sz w:val="24"/>
          <w:szCs w:val="24"/>
          <w:lang w:eastAsia="it-IT"/>
        </w:rPr>
        <w:t>Lgs</w:t>
      </w:r>
      <w:proofErr w:type="spellEnd"/>
      <w:r w:rsidRPr="00733A12">
        <w:rPr>
          <w:rFonts w:ascii="Times New Roman" w:eastAsia="Times New Roman" w:hAnsi="Times New Roman" w:cs="Times New Roman"/>
          <w:sz w:val="24"/>
          <w:szCs w:val="24"/>
          <w:lang w:eastAsia="it-IT"/>
        </w:rPr>
        <w:t>. 22 giugno 2007, n. 109 e successive modificazioni;</w:t>
      </w:r>
    </w:p>
    <w:p w:rsidR="00685DCA" w:rsidRPr="00733A12" w:rsidRDefault="00685DCA" w:rsidP="00733A12">
      <w:pPr>
        <w:numPr>
          <w:ilvl w:val="0"/>
          <w:numId w:val="5"/>
        </w:numPr>
        <w:tabs>
          <w:tab w:val="num" w:pos="1276"/>
        </w:tabs>
        <w:suppressAutoHyphens/>
        <w:autoSpaceDE w:val="0"/>
        <w:spacing w:after="0" w:line="240" w:lineRule="auto"/>
        <w:ind w:left="993" w:hanging="218"/>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sfruttamento del lavoro minorile e altre forme di tratta di esseri umani definite con il D. </w:t>
      </w:r>
      <w:proofErr w:type="spellStart"/>
      <w:r w:rsidRPr="00733A12">
        <w:rPr>
          <w:rFonts w:ascii="Times New Roman" w:eastAsia="Times New Roman" w:hAnsi="Times New Roman" w:cs="Times New Roman"/>
          <w:sz w:val="24"/>
          <w:szCs w:val="24"/>
          <w:lang w:eastAsia="it-IT"/>
        </w:rPr>
        <w:t>Lgs</w:t>
      </w:r>
      <w:proofErr w:type="spellEnd"/>
      <w:r w:rsidRPr="00733A12">
        <w:rPr>
          <w:rFonts w:ascii="Times New Roman" w:eastAsia="Times New Roman" w:hAnsi="Times New Roman" w:cs="Times New Roman"/>
          <w:sz w:val="24"/>
          <w:szCs w:val="24"/>
          <w:lang w:eastAsia="it-IT"/>
        </w:rPr>
        <w:t>. 4 marzo 2014, n. 24;</w:t>
      </w:r>
    </w:p>
    <w:p w:rsidR="00685DCA" w:rsidRPr="00733A12" w:rsidRDefault="00685DCA" w:rsidP="00733A12">
      <w:pPr>
        <w:numPr>
          <w:ilvl w:val="0"/>
          <w:numId w:val="5"/>
        </w:numPr>
        <w:tabs>
          <w:tab w:val="num" w:pos="1276"/>
        </w:tabs>
        <w:suppressAutoHyphens/>
        <w:autoSpaceDE w:val="0"/>
        <w:spacing w:after="0" w:line="240" w:lineRule="auto"/>
        <w:ind w:left="993" w:hanging="218"/>
        <w:jc w:val="both"/>
        <w:rPr>
          <w:rFonts w:ascii="Times New Roman" w:eastAsia="Times New Roman" w:hAnsi="Times New Roman" w:cs="Times New Roman"/>
          <w:b/>
          <w:i/>
          <w:sz w:val="24"/>
          <w:szCs w:val="24"/>
          <w:lang w:eastAsia="it-IT"/>
        </w:rPr>
      </w:pPr>
      <w:r w:rsidRPr="00733A12">
        <w:rPr>
          <w:rFonts w:ascii="Times New Roman" w:eastAsia="Times New Roman" w:hAnsi="Times New Roman" w:cs="Times New Roman"/>
          <w:sz w:val="24"/>
          <w:szCs w:val="24"/>
          <w:lang w:eastAsia="it-IT"/>
        </w:rPr>
        <w:lastRenderedPageBreak/>
        <w:t>ogni altro delitto da cui derivi, quale pena accessoria, l'incapacità di contrattare con la pubblica amministrazione;</w:t>
      </w:r>
    </w:p>
    <w:p w:rsidR="00685DCA" w:rsidRPr="00733A12" w:rsidRDefault="00685DCA" w:rsidP="00733A12">
      <w:pPr>
        <w:tabs>
          <w:tab w:val="num" w:pos="1276"/>
        </w:tabs>
        <w:suppressAutoHyphens/>
        <w:spacing w:before="120" w:after="120" w:line="360" w:lineRule="auto"/>
        <w:ind w:left="993" w:hanging="218"/>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b/>
          <w:i/>
          <w:sz w:val="24"/>
          <w:szCs w:val="24"/>
          <w:lang w:eastAsia="ar-SA"/>
        </w:rPr>
        <w:t>ovvero</w:t>
      </w:r>
    </w:p>
    <w:p w:rsidR="00685DCA" w:rsidRPr="00733A12" w:rsidRDefault="00685DCA" w:rsidP="00733A12">
      <w:pPr>
        <w:suppressAutoHyphens/>
        <w:spacing w:after="0" w:line="240" w:lineRule="auto"/>
        <w:ind w:left="993" w:hanging="218"/>
        <w:jc w:val="both"/>
        <w:rPr>
          <w:rFonts w:ascii="Times New Roman" w:eastAsia="Times New Roman" w:hAnsi="Times New Roman" w:cs="Times New Roman"/>
          <w:b/>
          <w:i/>
          <w:sz w:val="24"/>
          <w:szCs w:val="24"/>
          <w:vertAlign w:val="superscript"/>
          <w:lang w:eastAsia="ar-SA"/>
        </w:rPr>
      </w:pPr>
      <w:r w:rsidRPr="00733A12">
        <w:rPr>
          <w:rFonts w:ascii="Times New Roman" w:eastAsia="Times New Roman" w:hAnsi="Times New Roman" w:cs="Times New Roman"/>
          <w:sz w:val="24"/>
          <w:szCs w:val="24"/>
          <w:lang w:eastAsia="ar-SA"/>
        </w:rPr>
        <w:t xml:space="preserve">che </w:t>
      </w:r>
      <w:r w:rsidRPr="00733A12">
        <w:rPr>
          <w:rFonts w:ascii="Times New Roman" w:eastAsia="Times New Roman" w:hAnsi="Times New Roman" w:cs="Times New Roman"/>
          <w:b/>
          <w:i/>
          <w:sz w:val="24"/>
          <w:szCs w:val="24"/>
          <w:vertAlign w:val="superscript"/>
          <w:lang w:eastAsia="ar-SA"/>
        </w:rPr>
        <w:t>(1)</w:t>
      </w:r>
      <w:r w:rsidRPr="00733A12">
        <w:rPr>
          <w:rFonts w:ascii="Times New Roman" w:eastAsia="Times New Roman" w:hAnsi="Times New Roman" w:cs="Times New Roman"/>
          <w:sz w:val="24"/>
          <w:szCs w:val="24"/>
          <w:lang w:eastAsia="ar-SA"/>
        </w:rPr>
        <w:t>_____________________________________________________________________ è incorso in condanne, con sentenze passate in giudicato, o è risultato destinatario di decreto penale di condanna divenuto irrevocabile, oppure di sentenza di applicazione della pena su richiesta ai sensi dell’art. 444 C.P.P., e precisamente:</w:t>
      </w:r>
    </w:p>
    <w:p w:rsidR="00685DCA" w:rsidRPr="00733A12" w:rsidRDefault="00685DCA" w:rsidP="00733A12">
      <w:pPr>
        <w:suppressAutoHyphens/>
        <w:spacing w:before="120" w:after="120" w:line="280" w:lineRule="atLeast"/>
        <w:ind w:left="993" w:hanging="218"/>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b/>
          <w:i/>
          <w:sz w:val="24"/>
          <w:szCs w:val="24"/>
          <w:vertAlign w:val="superscript"/>
          <w:lang w:eastAsia="ar-SA"/>
        </w:rPr>
        <w:t>(2)</w:t>
      </w:r>
      <w:r w:rsidRPr="00733A12">
        <w:rPr>
          <w:rFonts w:ascii="Times New Roman" w:eastAsia="Times New Roman" w:hAnsi="Times New Roman" w:cs="Times New Roman"/>
          <w:sz w:val="24"/>
          <w:szCs w:val="24"/>
          <w:lang w:eastAsia="ar-SA"/>
        </w:rPr>
        <w:t xml:space="preserve">________________________________________________________________________     __________________________________________________________________________  </w:t>
      </w:r>
    </w:p>
    <w:p w:rsidR="00685DCA" w:rsidRPr="00733A12" w:rsidRDefault="00685DCA" w:rsidP="00733A12">
      <w:pPr>
        <w:suppressAutoHyphens/>
        <w:spacing w:before="120" w:after="120" w:line="280" w:lineRule="atLeast"/>
        <w:ind w:left="993" w:hanging="218"/>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 xml:space="preserve">e che l’impresa ha dimostrato una completa ed effettiva dissociazione dalla condotta penalmente sanzionata, </w:t>
      </w:r>
      <w:r w:rsidRPr="00733A12">
        <w:rPr>
          <w:rFonts w:ascii="Times New Roman" w:eastAsia="Times New Roman" w:hAnsi="Times New Roman" w:cs="Times New Roman"/>
          <w:sz w:val="24"/>
          <w:szCs w:val="24"/>
          <w:u w:val="single"/>
          <w:lang w:eastAsia="ar-SA"/>
        </w:rPr>
        <w:t>come risulta dalla documentazione allegata;</w:t>
      </w:r>
    </w:p>
    <w:p w:rsidR="007424A2" w:rsidRPr="00733A12" w:rsidRDefault="007424A2" w:rsidP="00044FD6">
      <w:pPr>
        <w:suppressAutoHyphens/>
        <w:spacing w:before="120" w:after="120" w:line="280" w:lineRule="atLeast"/>
        <w:jc w:val="both"/>
        <w:rPr>
          <w:rFonts w:ascii="Times New Roman" w:eastAsia="Times New Roman" w:hAnsi="Times New Roman" w:cs="Times New Roman"/>
          <w:b/>
          <w:i/>
          <w:sz w:val="24"/>
          <w:szCs w:val="24"/>
          <w:vertAlign w:val="superscript"/>
          <w:lang w:eastAsia="ar-SA"/>
        </w:rPr>
      </w:pPr>
    </w:p>
    <w:p w:rsidR="00685DCA" w:rsidRPr="00733A12" w:rsidRDefault="00685DCA" w:rsidP="00733A12">
      <w:pPr>
        <w:pBdr>
          <w:top w:val="single" w:sz="4" w:space="1" w:color="auto"/>
          <w:left w:val="single" w:sz="4" w:space="4" w:color="auto"/>
          <w:bottom w:val="single" w:sz="4" w:space="1" w:color="auto"/>
          <w:right w:val="single" w:sz="4" w:space="4" w:color="auto"/>
        </w:pBdr>
        <w:autoSpaceDE w:val="0"/>
        <w:spacing w:after="0" w:line="240" w:lineRule="auto"/>
        <w:ind w:left="993" w:hanging="218"/>
        <w:jc w:val="both"/>
        <w:rPr>
          <w:rFonts w:ascii="Times New Roman" w:eastAsia="Times New Roman" w:hAnsi="Times New Roman" w:cs="Times New Roman"/>
          <w:b/>
          <w:i/>
          <w:sz w:val="24"/>
          <w:szCs w:val="24"/>
          <w:vertAlign w:val="superscript"/>
          <w:lang w:eastAsia="it-IT"/>
        </w:rPr>
      </w:pPr>
      <w:r w:rsidRPr="00733A12">
        <w:rPr>
          <w:rFonts w:ascii="Times New Roman" w:eastAsia="Times New Roman" w:hAnsi="Times New Roman" w:cs="Times New Roman"/>
          <w:b/>
          <w:i/>
          <w:sz w:val="24"/>
          <w:szCs w:val="24"/>
          <w:vertAlign w:val="superscript"/>
          <w:lang w:eastAsia="it-IT"/>
        </w:rPr>
        <w:t>(1)</w:t>
      </w:r>
      <w:r w:rsidRPr="00733A12">
        <w:rPr>
          <w:rFonts w:ascii="Times New Roman" w:eastAsia="Times New Roman" w:hAnsi="Times New Roman" w:cs="Times New Roman"/>
          <w:b/>
          <w:i/>
          <w:sz w:val="24"/>
          <w:szCs w:val="24"/>
          <w:lang w:eastAsia="it-IT"/>
        </w:rPr>
        <w:t xml:space="preserve"> Indicare nome e cognome del soggetto</w:t>
      </w:r>
    </w:p>
    <w:p w:rsidR="00685DCA" w:rsidRPr="00733A12" w:rsidRDefault="00685DCA" w:rsidP="00733A12">
      <w:pPr>
        <w:pBdr>
          <w:top w:val="single" w:sz="4" w:space="1" w:color="auto"/>
          <w:left w:val="single" w:sz="4" w:space="4" w:color="auto"/>
          <w:bottom w:val="single" w:sz="4" w:space="1" w:color="auto"/>
          <w:right w:val="single" w:sz="4" w:space="4" w:color="auto"/>
        </w:pBdr>
        <w:autoSpaceDE w:val="0"/>
        <w:spacing w:after="0" w:line="240" w:lineRule="auto"/>
        <w:ind w:left="993" w:hanging="218"/>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b/>
          <w:i/>
          <w:sz w:val="24"/>
          <w:szCs w:val="24"/>
          <w:vertAlign w:val="superscript"/>
          <w:lang w:eastAsia="it-IT"/>
        </w:rPr>
        <w:t>(2)</w:t>
      </w:r>
      <w:r w:rsidRPr="00733A12">
        <w:rPr>
          <w:rFonts w:ascii="Times New Roman" w:eastAsia="Times New Roman" w:hAnsi="Times New Roman" w:cs="Times New Roman"/>
          <w:b/>
          <w:i/>
          <w:sz w:val="24"/>
          <w:szCs w:val="24"/>
          <w:lang w:eastAsia="it-IT"/>
        </w:rPr>
        <w:t xml:space="preserve"> Vanno indicate tutte le condanne penali, ivi comprese quelle per le quali il soggetto abbia beneficiato della non menzione nel certificato del casellario giudiziario. Non è necessario indicare le condanne quando il reato è stato depenalizzato ovvero in ordine alle quali è intervenuta la riabilitazione ovvero quando il reato è stato dichiarato estinto dopo la condanna ovvero in caso di revoca della condanna medesima</w:t>
      </w:r>
      <w:r w:rsidRPr="00733A12">
        <w:rPr>
          <w:rFonts w:ascii="Times New Roman" w:eastAsia="Times New Roman" w:hAnsi="Times New Roman" w:cs="Times New Roman"/>
          <w:sz w:val="24"/>
          <w:szCs w:val="24"/>
          <w:lang w:eastAsia="it-IT"/>
        </w:rPr>
        <w:tab/>
      </w:r>
    </w:p>
    <w:p w:rsidR="00685DCA" w:rsidRPr="00733A12" w:rsidRDefault="00685DCA" w:rsidP="00733A12">
      <w:pPr>
        <w:autoSpaceDE w:val="0"/>
        <w:spacing w:after="0" w:line="240" w:lineRule="auto"/>
        <w:ind w:left="993" w:hanging="218"/>
        <w:jc w:val="both"/>
        <w:rPr>
          <w:rFonts w:ascii="Times New Roman" w:eastAsia="Times New Roman" w:hAnsi="Times New Roman" w:cs="Times New Roman"/>
          <w:sz w:val="24"/>
          <w:szCs w:val="24"/>
          <w:lang w:eastAsia="it-IT"/>
        </w:rPr>
      </w:pPr>
    </w:p>
    <w:p w:rsidR="00685DCA" w:rsidRPr="00733A12" w:rsidRDefault="00685DCA" w:rsidP="00733A12">
      <w:pPr>
        <w:numPr>
          <w:ilvl w:val="0"/>
          <w:numId w:val="2"/>
        </w:numPr>
        <w:autoSpaceDE w:val="0"/>
        <w:spacing w:after="0" w:line="240" w:lineRule="auto"/>
        <w:ind w:left="993" w:hanging="218"/>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di non incorrere in nessuna delle cause di esclusione dalle procedure di affidamento di appalti pubblici di cui all’art. 80, comma 5, </w:t>
      </w:r>
      <w:proofErr w:type="spellStart"/>
      <w:r w:rsidRPr="00733A12">
        <w:rPr>
          <w:rFonts w:ascii="Times New Roman" w:eastAsia="Times New Roman" w:hAnsi="Times New Roman" w:cs="Times New Roman"/>
          <w:sz w:val="24"/>
          <w:szCs w:val="24"/>
          <w:lang w:eastAsia="it-IT"/>
        </w:rPr>
        <w:t>D.Lgs.</w:t>
      </w:r>
      <w:proofErr w:type="spellEnd"/>
      <w:r w:rsidRPr="00733A12">
        <w:rPr>
          <w:rFonts w:ascii="Times New Roman" w:eastAsia="Times New Roman" w:hAnsi="Times New Roman" w:cs="Times New Roman"/>
          <w:sz w:val="24"/>
          <w:szCs w:val="24"/>
          <w:lang w:eastAsia="it-IT"/>
        </w:rPr>
        <w:t xml:space="preserve"> 50/2016, e in particolare:</w:t>
      </w:r>
    </w:p>
    <w:p w:rsidR="00685DCA" w:rsidRPr="00733A12" w:rsidRDefault="00685DCA" w:rsidP="00733A12">
      <w:pPr>
        <w:numPr>
          <w:ilvl w:val="0"/>
          <w:numId w:val="4"/>
        </w:numPr>
        <w:tabs>
          <w:tab w:val="num" w:pos="1134"/>
        </w:tabs>
        <w:suppressAutoHyphens/>
        <w:autoSpaceDE w:val="0"/>
        <w:spacing w:after="0" w:line="240" w:lineRule="auto"/>
        <w:ind w:left="993" w:hanging="218"/>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di non aver commesso gravi infrazioni debitamente accertate alle norme in materia di salute e sicurezza sul lavoro nonché agli obblighi di cui all’articolo 30, comma 3 del </w:t>
      </w:r>
      <w:proofErr w:type="spellStart"/>
      <w:r w:rsidRPr="00733A12">
        <w:rPr>
          <w:rFonts w:ascii="Times New Roman" w:eastAsia="Times New Roman" w:hAnsi="Times New Roman" w:cs="Times New Roman"/>
          <w:sz w:val="24"/>
          <w:szCs w:val="24"/>
          <w:lang w:eastAsia="it-IT"/>
        </w:rPr>
        <w:t>D.Lgs.</w:t>
      </w:r>
      <w:proofErr w:type="spellEnd"/>
      <w:r w:rsidRPr="00733A12">
        <w:rPr>
          <w:rFonts w:ascii="Times New Roman" w:eastAsia="Times New Roman" w:hAnsi="Times New Roman" w:cs="Times New Roman"/>
          <w:sz w:val="24"/>
          <w:szCs w:val="24"/>
          <w:lang w:eastAsia="it-IT"/>
        </w:rPr>
        <w:t xml:space="preserve"> 50/2016;</w:t>
      </w:r>
    </w:p>
    <w:p w:rsidR="00685DCA" w:rsidRPr="00733A12" w:rsidRDefault="00685DCA" w:rsidP="00733A12">
      <w:pPr>
        <w:numPr>
          <w:ilvl w:val="0"/>
          <w:numId w:val="4"/>
        </w:numPr>
        <w:tabs>
          <w:tab w:val="num" w:pos="1134"/>
        </w:tabs>
        <w:suppressAutoHyphens/>
        <w:autoSpaceDE w:val="0"/>
        <w:spacing w:after="0" w:line="240" w:lineRule="auto"/>
        <w:ind w:left="993" w:hanging="218"/>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di non trovarsi in stato di fallimento, di liquidazione coatta, di concordato preventivo, salvo il caso di concordato con continuità aziendale, né di trovarsi in un procedimento per la dichiarazione di una di tali situazioni, fermo restando quanto previsto dall’articolo 110 del </w:t>
      </w:r>
      <w:proofErr w:type="spellStart"/>
      <w:r w:rsidRPr="00733A12">
        <w:rPr>
          <w:rFonts w:ascii="Times New Roman" w:eastAsia="Times New Roman" w:hAnsi="Times New Roman" w:cs="Times New Roman"/>
          <w:sz w:val="24"/>
          <w:szCs w:val="24"/>
          <w:lang w:eastAsia="it-IT"/>
        </w:rPr>
        <w:t>D.Lgs.</w:t>
      </w:r>
      <w:proofErr w:type="spellEnd"/>
      <w:r w:rsidRPr="00733A12">
        <w:rPr>
          <w:rFonts w:ascii="Times New Roman" w:eastAsia="Times New Roman" w:hAnsi="Times New Roman" w:cs="Times New Roman"/>
          <w:sz w:val="24"/>
          <w:szCs w:val="24"/>
          <w:lang w:eastAsia="it-IT"/>
        </w:rPr>
        <w:t xml:space="preserve"> 50/2016;</w:t>
      </w:r>
    </w:p>
    <w:p w:rsidR="00685DCA" w:rsidRPr="00733A12" w:rsidRDefault="00685DCA" w:rsidP="00733A12">
      <w:pPr>
        <w:numPr>
          <w:ilvl w:val="0"/>
          <w:numId w:val="4"/>
        </w:numPr>
        <w:tabs>
          <w:tab w:val="num" w:pos="1134"/>
        </w:tabs>
        <w:suppressAutoHyphens/>
        <w:autoSpaceDE w:val="0"/>
        <w:spacing w:after="0" w:line="240" w:lineRule="auto"/>
        <w:ind w:left="993" w:hanging="218"/>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di non aver commesso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p>
    <w:p w:rsidR="00685DCA" w:rsidRPr="00733A12" w:rsidRDefault="00685DCA" w:rsidP="00733A12">
      <w:pPr>
        <w:numPr>
          <w:ilvl w:val="0"/>
          <w:numId w:val="4"/>
        </w:numPr>
        <w:tabs>
          <w:tab w:val="num" w:pos="1134"/>
        </w:tabs>
        <w:suppressAutoHyphens/>
        <w:autoSpaceDE w:val="0"/>
        <w:spacing w:after="0" w:line="240" w:lineRule="auto"/>
        <w:ind w:left="993" w:hanging="218"/>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che la partecipazione alla presente procedura non comporta situazioni di conflitto di interesse ai sensi dell’articolo 42, comma 2, </w:t>
      </w:r>
      <w:proofErr w:type="spellStart"/>
      <w:r w:rsidRPr="00733A12">
        <w:rPr>
          <w:rFonts w:ascii="Times New Roman" w:eastAsia="Times New Roman" w:hAnsi="Times New Roman" w:cs="Times New Roman"/>
          <w:sz w:val="24"/>
          <w:szCs w:val="24"/>
          <w:lang w:eastAsia="it-IT"/>
        </w:rPr>
        <w:t>D.Lgs.</w:t>
      </w:r>
      <w:proofErr w:type="spellEnd"/>
      <w:r w:rsidRPr="00733A12">
        <w:rPr>
          <w:rFonts w:ascii="Times New Roman" w:eastAsia="Times New Roman" w:hAnsi="Times New Roman" w:cs="Times New Roman"/>
          <w:sz w:val="24"/>
          <w:szCs w:val="24"/>
          <w:lang w:eastAsia="it-IT"/>
        </w:rPr>
        <w:t xml:space="preserve"> 50/2016, non diversamente risolvibile;</w:t>
      </w:r>
    </w:p>
    <w:p w:rsidR="00685DCA" w:rsidRPr="00733A12" w:rsidRDefault="00685DCA" w:rsidP="00733A12">
      <w:pPr>
        <w:numPr>
          <w:ilvl w:val="0"/>
          <w:numId w:val="4"/>
        </w:numPr>
        <w:tabs>
          <w:tab w:val="num" w:pos="1134"/>
        </w:tabs>
        <w:suppressAutoHyphens/>
        <w:autoSpaceDE w:val="0"/>
        <w:spacing w:after="0" w:line="240" w:lineRule="auto"/>
        <w:ind w:left="993" w:hanging="218"/>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che non sussiste una distorsione della concorrenza ai sensi dell’art. 80, comma 5, lettera e), del </w:t>
      </w:r>
      <w:proofErr w:type="spellStart"/>
      <w:r w:rsidRPr="00733A12">
        <w:rPr>
          <w:rFonts w:ascii="Times New Roman" w:eastAsia="Times New Roman" w:hAnsi="Times New Roman" w:cs="Times New Roman"/>
          <w:sz w:val="24"/>
          <w:szCs w:val="24"/>
          <w:lang w:eastAsia="it-IT"/>
        </w:rPr>
        <w:t>D.Lgs.</w:t>
      </w:r>
      <w:proofErr w:type="spellEnd"/>
      <w:r w:rsidRPr="00733A12">
        <w:rPr>
          <w:rFonts w:ascii="Times New Roman" w:eastAsia="Times New Roman" w:hAnsi="Times New Roman" w:cs="Times New Roman"/>
          <w:sz w:val="24"/>
          <w:szCs w:val="24"/>
          <w:lang w:eastAsia="it-IT"/>
        </w:rPr>
        <w:t xml:space="preserve"> 50/2016;</w:t>
      </w:r>
    </w:p>
    <w:p w:rsidR="00685DCA" w:rsidRPr="00733A12" w:rsidRDefault="00685DCA" w:rsidP="00733A12">
      <w:pPr>
        <w:numPr>
          <w:ilvl w:val="0"/>
          <w:numId w:val="4"/>
        </w:numPr>
        <w:tabs>
          <w:tab w:val="num" w:pos="1134"/>
        </w:tabs>
        <w:suppressAutoHyphens/>
        <w:autoSpaceDE w:val="0"/>
        <w:spacing w:after="0" w:line="240" w:lineRule="auto"/>
        <w:ind w:left="993" w:hanging="218"/>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di non essere stato soggetto alla sanzione </w:t>
      </w:r>
      <w:proofErr w:type="spellStart"/>
      <w:r w:rsidRPr="00733A12">
        <w:rPr>
          <w:rFonts w:ascii="Times New Roman" w:eastAsia="Times New Roman" w:hAnsi="Times New Roman" w:cs="Times New Roman"/>
          <w:sz w:val="24"/>
          <w:szCs w:val="24"/>
          <w:lang w:eastAsia="it-IT"/>
        </w:rPr>
        <w:t>interdittiva</w:t>
      </w:r>
      <w:proofErr w:type="spellEnd"/>
      <w:r w:rsidRPr="00733A12">
        <w:rPr>
          <w:rFonts w:ascii="Times New Roman" w:eastAsia="Times New Roman" w:hAnsi="Times New Roman" w:cs="Times New Roman"/>
          <w:sz w:val="24"/>
          <w:szCs w:val="24"/>
          <w:lang w:eastAsia="it-IT"/>
        </w:rPr>
        <w:t xml:space="preserve"> di cui all’articolo 9, comma 2, lettera c) del decreto legislativo 8 giugno 2001, n. 231 o ad altra sanzione che comporta il divieto di contrarre con la pubblica amministrazione, compresi i provvedimenti </w:t>
      </w:r>
      <w:proofErr w:type="spellStart"/>
      <w:r w:rsidRPr="00733A12">
        <w:rPr>
          <w:rFonts w:ascii="Times New Roman" w:eastAsia="Times New Roman" w:hAnsi="Times New Roman" w:cs="Times New Roman"/>
          <w:sz w:val="24"/>
          <w:szCs w:val="24"/>
          <w:lang w:eastAsia="it-IT"/>
        </w:rPr>
        <w:t>interdittivi</w:t>
      </w:r>
      <w:proofErr w:type="spellEnd"/>
      <w:r w:rsidRPr="00733A12">
        <w:rPr>
          <w:rFonts w:ascii="Times New Roman" w:eastAsia="Times New Roman" w:hAnsi="Times New Roman" w:cs="Times New Roman"/>
          <w:sz w:val="24"/>
          <w:szCs w:val="24"/>
          <w:lang w:eastAsia="it-IT"/>
        </w:rPr>
        <w:t xml:space="preserve"> di cui all'articolo 14 del decreto legislativo 9 aprile 2008, n. 81;</w:t>
      </w:r>
    </w:p>
    <w:p w:rsidR="00685DCA" w:rsidRPr="00733A12" w:rsidRDefault="00685DCA" w:rsidP="00733A12">
      <w:pPr>
        <w:numPr>
          <w:ilvl w:val="0"/>
          <w:numId w:val="4"/>
        </w:numPr>
        <w:tabs>
          <w:tab w:val="num" w:pos="1134"/>
        </w:tabs>
        <w:suppressAutoHyphens/>
        <w:autoSpaceDE w:val="0"/>
        <w:spacing w:after="0" w:line="240" w:lineRule="auto"/>
        <w:ind w:left="993" w:hanging="218"/>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lastRenderedPageBreak/>
        <w:t>di non essere iscritto nel casellario informatico tenuto dall’Osservatorio dell’ANAC per aver presentato false dichiarazioni o falsa documentazione ai fini del rilascio dell’attestazione di qualificazione;</w:t>
      </w:r>
    </w:p>
    <w:p w:rsidR="00685DCA" w:rsidRPr="00733A12" w:rsidRDefault="00685DCA" w:rsidP="00733A12">
      <w:pPr>
        <w:tabs>
          <w:tab w:val="num" w:pos="1134"/>
        </w:tabs>
        <w:autoSpaceDE w:val="0"/>
        <w:spacing w:after="120" w:line="240" w:lineRule="auto"/>
        <w:ind w:left="993" w:hanging="218"/>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h)</w:t>
      </w:r>
      <w:r w:rsidRPr="00733A12">
        <w:rPr>
          <w:rFonts w:ascii="Times New Roman" w:eastAsia="Times New Roman" w:hAnsi="Times New Roman" w:cs="Times New Roman"/>
          <w:sz w:val="24"/>
          <w:szCs w:val="24"/>
          <w:lang w:eastAsia="it-IT"/>
        </w:rPr>
        <w:tab/>
        <w:t xml:space="preserve">che: </w:t>
      </w:r>
      <w:r w:rsidRPr="00733A12">
        <w:rPr>
          <w:rFonts w:ascii="Times New Roman" w:eastAsia="Times New Roman" w:hAnsi="Times New Roman" w:cs="Times New Roman"/>
          <w:i/>
          <w:sz w:val="24"/>
          <w:szCs w:val="24"/>
          <w:lang w:eastAsia="it-IT"/>
        </w:rPr>
        <w:t>(</w:t>
      </w:r>
      <w:r w:rsidRPr="00733A12">
        <w:rPr>
          <w:rFonts w:ascii="Times New Roman" w:eastAsia="Times New Roman" w:hAnsi="Times New Roman" w:cs="Times New Roman"/>
          <w:b/>
          <w:i/>
          <w:sz w:val="24"/>
          <w:szCs w:val="24"/>
          <w:lang w:eastAsia="it-IT"/>
        </w:rPr>
        <w:t>barrare il quadratino che interessa</w:t>
      </w:r>
      <w:r w:rsidRPr="00733A12">
        <w:rPr>
          <w:rFonts w:ascii="Times New Roman" w:eastAsia="Times New Roman" w:hAnsi="Times New Roman" w:cs="Times New Roman"/>
          <w:i/>
          <w:sz w:val="24"/>
          <w:szCs w:val="24"/>
          <w:lang w:eastAsia="it-IT"/>
        </w:rPr>
        <w:t>)</w:t>
      </w:r>
    </w:p>
    <w:p w:rsidR="00685DCA" w:rsidRPr="00733A12" w:rsidRDefault="00685DCA" w:rsidP="00733A12">
      <w:pPr>
        <w:tabs>
          <w:tab w:val="num" w:pos="1560"/>
        </w:tabs>
        <w:autoSpaceDE w:val="0"/>
        <w:spacing w:after="0" w:line="240" w:lineRule="auto"/>
        <w:ind w:left="993" w:hanging="218"/>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w:t>
      </w:r>
      <w:r w:rsidRPr="00733A12">
        <w:rPr>
          <w:rFonts w:ascii="Times New Roman" w:eastAsia="Times New Roman" w:hAnsi="Times New Roman" w:cs="Times New Roman"/>
          <w:sz w:val="24"/>
          <w:szCs w:val="24"/>
          <w:lang w:eastAsia="it-IT"/>
        </w:rPr>
        <w:tab/>
        <w:t>non è stato violato il divieto di intestazione fiduciaria posto all’art. 17 della L. 19.3.1990 n. 55</w:t>
      </w:r>
    </w:p>
    <w:p w:rsidR="00203716" w:rsidRPr="00733A12" w:rsidRDefault="00203716" w:rsidP="00733A12">
      <w:pPr>
        <w:tabs>
          <w:tab w:val="num" w:pos="1560"/>
        </w:tabs>
        <w:autoSpaceDE w:val="0"/>
        <w:spacing w:after="0" w:line="240" w:lineRule="auto"/>
        <w:ind w:left="993" w:hanging="218"/>
        <w:jc w:val="both"/>
        <w:rPr>
          <w:rFonts w:ascii="Times New Roman" w:eastAsia="Times New Roman" w:hAnsi="Times New Roman" w:cs="Times New Roman"/>
          <w:b/>
          <w:i/>
          <w:sz w:val="24"/>
          <w:szCs w:val="24"/>
          <w:lang w:eastAsia="it-IT"/>
        </w:rPr>
      </w:pPr>
    </w:p>
    <w:p w:rsidR="00685DCA" w:rsidRPr="00733A12" w:rsidRDefault="00685DCA" w:rsidP="00733A12">
      <w:pPr>
        <w:tabs>
          <w:tab w:val="num" w:pos="1560"/>
        </w:tabs>
        <w:suppressAutoHyphens/>
        <w:spacing w:after="0" w:line="360" w:lineRule="auto"/>
        <w:ind w:left="993" w:hanging="218"/>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b/>
          <w:i/>
          <w:sz w:val="24"/>
          <w:szCs w:val="24"/>
          <w:lang w:eastAsia="ar-SA"/>
        </w:rPr>
        <w:t>ovvero</w:t>
      </w:r>
    </w:p>
    <w:p w:rsidR="00685DCA" w:rsidRPr="00733A12" w:rsidRDefault="00685DCA" w:rsidP="00733A12">
      <w:pPr>
        <w:tabs>
          <w:tab w:val="num" w:pos="1560"/>
        </w:tabs>
        <w:autoSpaceDE w:val="0"/>
        <w:spacing w:after="0" w:line="240" w:lineRule="auto"/>
        <w:ind w:left="993" w:hanging="218"/>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 che, nel caso di avvenuta violazione del divieto di intestazione fiduciaria posto  dall’art. 17 della L. 19.3.1990 n. 55, è trascorso più di un anno dal definitivo accertamento della condotta e, in ogni caso, la violazione medesima è stata rimossa;  </w:t>
      </w:r>
    </w:p>
    <w:p w:rsidR="00685DCA" w:rsidRPr="00733A12" w:rsidRDefault="00685DCA" w:rsidP="00733A12">
      <w:pPr>
        <w:tabs>
          <w:tab w:val="num" w:pos="1134"/>
        </w:tabs>
        <w:autoSpaceDE w:val="0"/>
        <w:spacing w:after="0" w:line="240" w:lineRule="auto"/>
        <w:ind w:left="993" w:hanging="218"/>
        <w:jc w:val="both"/>
        <w:rPr>
          <w:rFonts w:ascii="Times New Roman" w:eastAsia="Times New Roman" w:hAnsi="Times New Roman" w:cs="Times New Roman"/>
          <w:sz w:val="24"/>
          <w:szCs w:val="24"/>
          <w:lang w:eastAsia="it-IT"/>
        </w:rPr>
      </w:pPr>
    </w:p>
    <w:p w:rsidR="00685DCA" w:rsidRPr="00733A12" w:rsidRDefault="00685DCA" w:rsidP="00733A12">
      <w:pPr>
        <w:tabs>
          <w:tab w:val="num" w:pos="1134"/>
        </w:tabs>
        <w:autoSpaceDE w:val="0"/>
        <w:spacing w:after="120" w:line="240" w:lineRule="auto"/>
        <w:ind w:left="993" w:hanging="218"/>
        <w:jc w:val="both"/>
        <w:rPr>
          <w:rFonts w:ascii="Times New Roman" w:eastAsia="Times New Roman" w:hAnsi="Times New Roman" w:cs="Times New Roman"/>
          <w:sz w:val="24"/>
          <w:szCs w:val="24"/>
          <w:highlight w:val="yellow"/>
          <w:lang w:eastAsia="it-IT"/>
        </w:rPr>
      </w:pPr>
      <w:r w:rsidRPr="00733A12">
        <w:rPr>
          <w:rFonts w:ascii="Times New Roman" w:eastAsia="Times New Roman" w:hAnsi="Times New Roman" w:cs="Times New Roman"/>
          <w:sz w:val="24"/>
          <w:szCs w:val="24"/>
          <w:lang w:eastAsia="it-IT"/>
        </w:rPr>
        <w:t>i)</w:t>
      </w:r>
      <w:r w:rsidRPr="00733A12">
        <w:rPr>
          <w:rFonts w:ascii="Times New Roman" w:eastAsia="Times New Roman" w:hAnsi="Times New Roman" w:cs="Times New Roman"/>
          <w:sz w:val="24"/>
          <w:szCs w:val="24"/>
          <w:lang w:eastAsia="it-IT"/>
        </w:rPr>
        <w:tab/>
        <w:t>di essere in regola con le norme che disciplinano il diritto al lavoro dei disabili e precisamente:</w:t>
      </w:r>
      <w:bookmarkStart w:id="0" w:name="OLE_LINK50"/>
      <w:bookmarkStart w:id="1" w:name="OLE_LINK49"/>
      <w:r w:rsidRPr="00733A12">
        <w:rPr>
          <w:rFonts w:ascii="Times New Roman" w:eastAsia="Times New Roman" w:hAnsi="Times New Roman" w:cs="Times New Roman"/>
          <w:i/>
          <w:sz w:val="24"/>
          <w:szCs w:val="24"/>
          <w:lang w:eastAsia="it-IT"/>
        </w:rPr>
        <w:t>(</w:t>
      </w:r>
      <w:r w:rsidRPr="00733A12">
        <w:rPr>
          <w:rFonts w:ascii="Times New Roman" w:eastAsia="Times New Roman" w:hAnsi="Times New Roman" w:cs="Times New Roman"/>
          <w:b/>
          <w:i/>
          <w:sz w:val="24"/>
          <w:szCs w:val="24"/>
          <w:lang w:eastAsia="it-IT"/>
        </w:rPr>
        <w:t>barrare il quadratino che interessa</w:t>
      </w:r>
      <w:r w:rsidRPr="00733A12">
        <w:rPr>
          <w:rFonts w:ascii="Times New Roman" w:eastAsia="Times New Roman" w:hAnsi="Times New Roman" w:cs="Times New Roman"/>
          <w:i/>
          <w:sz w:val="24"/>
          <w:szCs w:val="24"/>
          <w:lang w:eastAsia="it-IT"/>
        </w:rPr>
        <w:t>)</w:t>
      </w:r>
    </w:p>
    <w:bookmarkEnd w:id="0"/>
    <w:bookmarkEnd w:id="1"/>
    <w:p w:rsidR="00685DCA" w:rsidRPr="00733A12" w:rsidRDefault="00685DCA" w:rsidP="00733A12">
      <w:pPr>
        <w:tabs>
          <w:tab w:val="num" w:pos="1134"/>
        </w:tabs>
        <w:autoSpaceDE w:val="0"/>
        <w:spacing w:after="0" w:line="280" w:lineRule="atLeast"/>
        <w:ind w:left="993" w:hanging="218"/>
        <w:jc w:val="both"/>
        <w:rPr>
          <w:rFonts w:ascii="Times New Roman" w:eastAsia="Times New Roman" w:hAnsi="Times New Roman" w:cs="Times New Roman"/>
          <w:sz w:val="24"/>
          <w:szCs w:val="24"/>
          <w:lang w:eastAsia="it-IT"/>
        </w:rPr>
      </w:pPr>
    </w:p>
    <w:p w:rsidR="00685DCA" w:rsidRPr="00733A12" w:rsidRDefault="00685DCA" w:rsidP="00733A12">
      <w:pPr>
        <w:tabs>
          <w:tab w:val="left" w:pos="240"/>
          <w:tab w:val="left" w:pos="600"/>
          <w:tab w:val="left" w:pos="960"/>
          <w:tab w:val="num" w:pos="1134"/>
        </w:tabs>
        <w:autoSpaceDE w:val="0"/>
        <w:spacing w:after="0" w:line="240" w:lineRule="auto"/>
        <w:ind w:left="993" w:hanging="218"/>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l)   che i soggetti sopra indicati al numero 2) in carica </w:t>
      </w:r>
      <w:r w:rsidRPr="00733A12">
        <w:rPr>
          <w:rFonts w:ascii="Times New Roman" w:eastAsia="Times New Roman" w:hAnsi="Times New Roman" w:cs="Times New Roman"/>
          <w:i/>
          <w:sz w:val="24"/>
          <w:szCs w:val="24"/>
          <w:lang w:eastAsia="it-IT"/>
        </w:rPr>
        <w:t>(</w:t>
      </w:r>
      <w:r w:rsidRPr="00733A12">
        <w:rPr>
          <w:rFonts w:ascii="Times New Roman" w:eastAsia="Times New Roman" w:hAnsi="Times New Roman" w:cs="Times New Roman"/>
          <w:b/>
          <w:i/>
          <w:sz w:val="24"/>
          <w:szCs w:val="24"/>
          <w:lang w:eastAsia="it-IT"/>
        </w:rPr>
        <w:t>barrare il quadratino che interessa</w:t>
      </w:r>
      <w:r w:rsidRPr="00733A12">
        <w:rPr>
          <w:rFonts w:ascii="Times New Roman" w:eastAsia="Times New Roman" w:hAnsi="Times New Roman" w:cs="Times New Roman"/>
          <w:i/>
          <w:sz w:val="24"/>
          <w:szCs w:val="24"/>
          <w:lang w:eastAsia="it-IT"/>
        </w:rPr>
        <w:t>)</w:t>
      </w:r>
    </w:p>
    <w:p w:rsidR="00685DCA" w:rsidRPr="00733A12" w:rsidRDefault="00685DCA" w:rsidP="00733A12">
      <w:pPr>
        <w:numPr>
          <w:ilvl w:val="0"/>
          <w:numId w:val="3"/>
        </w:numPr>
        <w:tabs>
          <w:tab w:val="num" w:pos="1560"/>
        </w:tabs>
        <w:suppressAutoHyphens/>
        <w:spacing w:before="120" w:after="120" w:line="240" w:lineRule="auto"/>
        <w:ind w:left="993" w:hanging="218"/>
        <w:jc w:val="both"/>
        <w:rPr>
          <w:rFonts w:ascii="Times New Roman" w:eastAsia="Times New Roman" w:hAnsi="Times New Roman" w:cs="Times New Roman"/>
          <w:sz w:val="24"/>
          <w:szCs w:val="24"/>
          <w:lang w:eastAsia="ar-SA"/>
        </w:rPr>
      </w:pPr>
      <w:r w:rsidRPr="00733A12">
        <w:rPr>
          <w:rFonts w:ascii="Times New Roman" w:eastAsia="Times New Roman" w:hAnsi="Times New Roman" w:cs="Times New Roman"/>
          <w:sz w:val="24"/>
          <w:szCs w:val="24"/>
          <w:lang w:eastAsia="ar-SA"/>
        </w:rPr>
        <w:t>non sono stati vittime dei reati previsti e puniti dagli artt. 317 e 629 del codice penale aggravati ai sensi dell’art. 7 del D.L. n. 152/1991, convertito, con modificazioni, dalla L. n. 203/1991;</w:t>
      </w:r>
    </w:p>
    <w:p w:rsidR="00685DCA" w:rsidRPr="00733A12" w:rsidRDefault="00685DCA" w:rsidP="00733A12">
      <w:pPr>
        <w:numPr>
          <w:ilvl w:val="0"/>
          <w:numId w:val="3"/>
        </w:numPr>
        <w:tabs>
          <w:tab w:val="num" w:pos="1560"/>
        </w:tabs>
        <w:suppressAutoHyphens/>
        <w:spacing w:before="120" w:after="120" w:line="240" w:lineRule="auto"/>
        <w:ind w:left="993" w:hanging="218"/>
        <w:jc w:val="both"/>
        <w:rPr>
          <w:rFonts w:ascii="Times New Roman" w:eastAsia="Times New Roman" w:hAnsi="Times New Roman" w:cs="Times New Roman"/>
          <w:b/>
          <w:i/>
          <w:sz w:val="24"/>
          <w:szCs w:val="24"/>
          <w:lang w:eastAsia="ar-SA"/>
        </w:rPr>
      </w:pPr>
      <w:r w:rsidRPr="00733A12">
        <w:rPr>
          <w:rFonts w:ascii="Times New Roman" w:eastAsia="Times New Roman" w:hAnsi="Times New Roman" w:cs="Times New Roman"/>
          <w:sz w:val="24"/>
          <w:szCs w:val="24"/>
          <w:lang w:eastAsia="ar-SA"/>
        </w:rPr>
        <w:t>pur essendo stati vittime dei reati previsti e puniti dagli artt. 317 e 629 del codice penale aggravati ai sensi dell’art. 7 del D.L. n. 152/1991, convertito, con modificazioni, dalla L. n. 203/1991, ne hanno denunciato i fatti all’autorità giudiziaria, salvo che ricorrano i casi previsti dall’articolo 4, primo comma, della L. 24.11.1981, n. 689;</w:t>
      </w:r>
    </w:p>
    <w:p w:rsidR="00685DCA" w:rsidRPr="00733A12" w:rsidRDefault="00685DCA" w:rsidP="00733A12">
      <w:pPr>
        <w:tabs>
          <w:tab w:val="num" w:pos="1134"/>
        </w:tabs>
        <w:autoSpaceDE w:val="0"/>
        <w:spacing w:after="0" w:line="240" w:lineRule="auto"/>
        <w:ind w:left="993" w:hanging="218"/>
        <w:jc w:val="both"/>
        <w:rPr>
          <w:rFonts w:ascii="Times New Roman" w:eastAsia="Times New Roman" w:hAnsi="Times New Roman" w:cs="Times New Roman"/>
          <w:b/>
          <w:i/>
          <w:sz w:val="24"/>
          <w:szCs w:val="24"/>
          <w:lang w:eastAsia="it-IT"/>
        </w:rPr>
      </w:pPr>
    </w:p>
    <w:p w:rsidR="00685DCA" w:rsidRPr="00733A12" w:rsidRDefault="00685DCA" w:rsidP="00733A12">
      <w:pPr>
        <w:tabs>
          <w:tab w:val="num" w:pos="851"/>
        </w:tabs>
        <w:spacing w:after="0" w:line="240" w:lineRule="auto"/>
        <w:ind w:left="993" w:hanging="218"/>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m)  </w:t>
      </w:r>
      <w:r w:rsidRPr="00733A12">
        <w:rPr>
          <w:rFonts w:ascii="Times New Roman" w:eastAsia="Times New Roman" w:hAnsi="Times New Roman" w:cs="Times New Roman"/>
          <w:i/>
          <w:sz w:val="24"/>
          <w:szCs w:val="24"/>
          <w:lang w:eastAsia="it-IT"/>
        </w:rPr>
        <w:t>(</w:t>
      </w:r>
      <w:r w:rsidRPr="00733A12">
        <w:rPr>
          <w:rFonts w:ascii="Times New Roman" w:eastAsia="Times New Roman" w:hAnsi="Times New Roman" w:cs="Times New Roman"/>
          <w:b/>
          <w:i/>
          <w:sz w:val="24"/>
          <w:szCs w:val="24"/>
          <w:lang w:eastAsia="it-IT"/>
        </w:rPr>
        <w:t>barrare il quadratino che interessa</w:t>
      </w:r>
      <w:r w:rsidRPr="00733A12">
        <w:rPr>
          <w:rFonts w:ascii="Times New Roman" w:eastAsia="Times New Roman" w:hAnsi="Times New Roman" w:cs="Times New Roman"/>
          <w:i/>
          <w:sz w:val="24"/>
          <w:szCs w:val="24"/>
          <w:lang w:eastAsia="it-IT"/>
        </w:rPr>
        <w:t>)</w:t>
      </w:r>
    </w:p>
    <w:p w:rsidR="00685DCA" w:rsidRPr="00733A12" w:rsidRDefault="00685DCA" w:rsidP="00733A12">
      <w:pPr>
        <w:tabs>
          <w:tab w:val="num" w:pos="1560"/>
        </w:tabs>
        <w:spacing w:after="0" w:line="240" w:lineRule="auto"/>
        <w:ind w:left="993" w:hanging="218"/>
        <w:jc w:val="both"/>
        <w:rPr>
          <w:rFonts w:ascii="Times New Roman" w:eastAsia="Times New Roman" w:hAnsi="Times New Roman" w:cs="Times New Roman"/>
          <w:color w:val="000000"/>
          <w:sz w:val="24"/>
          <w:szCs w:val="24"/>
          <w:lang w:eastAsia="it-IT"/>
        </w:rPr>
      </w:pPr>
      <w:r w:rsidRPr="00733A12">
        <w:rPr>
          <w:rFonts w:ascii="Times New Roman" w:eastAsia="Times New Roman" w:hAnsi="Times New Roman" w:cs="Times New Roman"/>
          <w:sz w:val="24"/>
          <w:szCs w:val="24"/>
          <w:lang w:eastAsia="it-IT"/>
        </w:rPr>
        <w:t></w:t>
      </w:r>
      <w:r w:rsidRPr="00733A12">
        <w:rPr>
          <w:rFonts w:ascii="Times New Roman" w:eastAsia="Times New Roman" w:hAnsi="Times New Roman" w:cs="Times New Roman"/>
          <w:color w:val="000000"/>
          <w:sz w:val="24"/>
          <w:szCs w:val="24"/>
          <w:lang w:eastAsia="it-IT"/>
        </w:rPr>
        <w:t xml:space="preserve">di non trovarsi in alcuna situazione di controllo di cui all’articolo 2359 del Codice Civile con alcun soggetto e di aver formulato l’offerta autonomamente </w:t>
      </w:r>
    </w:p>
    <w:p w:rsidR="00203716" w:rsidRPr="00733A12" w:rsidRDefault="00203716" w:rsidP="00733A12">
      <w:pPr>
        <w:tabs>
          <w:tab w:val="num" w:pos="1560"/>
        </w:tabs>
        <w:spacing w:after="0" w:line="240" w:lineRule="auto"/>
        <w:ind w:left="993" w:hanging="218"/>
        <w:jc w:val="both"/>
        <w:rPr>
          <w:rFonts w:ascii="Times New Roman" w:eastAsia="Times New Roman" w:hAnsi="Times New Roman" w:cs="Times New Roman"/>
          <w:b/>
          <w:i/>
          <w:color w:val="000000"/>
          <w:sz w:val="24"/>
          <w:szCs w:val="24"/>
          <w:lang w:eastAsia="it-IT"/>
        </w:rPr>
      </w:pPr>
    </w:p>
    <w:p w:rsidR="00685DCA" w:rsidRPr="00733A12" w:rsidRDefault="00685DCA" w:rsidP="00733A12">
      <w:pPr>
        <w:tabs>
          <w:tab w:val="num" w:pos="1560"/>
        </w:tabs>
        <w:spacing w:after="0" w:line="240" w:lineRule="auto"/>
        <w:ind w:left="993" w:hanging="218"/>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b/>
          <w:i/>
          <w:color w:val="000000"/>
          <w:sz w:val="24"/>
          <w:szCs w:val="24"/>
          <w:lang w:eastAsia="it-IT"/>
        </w:rPr>
        <w:t>ovvero</w:t>
      </w:r>
    </w:p>
    <w:p w:rsidR="00685DCA" w:rsidRPr="00733A12" w:rsidRDefault="00685DCA" w:rsidP="00733A12">
      <w:pPr>
        <w:tabs>
          <w:tab w:val="num" w:pos="1560"/>
        </w:tabs>
        <w:spacing w:after="0" w:line="240" w:lineRule="auto"/>
        <w:ind w:left="993" w:hanging="218"/>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di non essere a conoscenza della partecipazione alla medesima procedura di soggetti che si trovano, rispetto al concorrente dichiarante, in una delle situazioni di controllo di cui all'articolo 2359 del codice civile e di aver formulato l'offerta autonomamente;</w:t>
      </w:r>
    </w:p>
    <w:p w:rsidR="00203716" w:rsidRPr="00733A12" w:rsidRDefault="00203716" w:rsidP="00733A12">
      <w:pPr>
        <w:tabs>
          <w:tab w:val="num" w:pos="1560"/>
        </w:tabs>
        <w:spacing w:after="0" w:line="240" w:lineRule="auto"/>
        <w:ind w:left="993" w:hanging="218"/>
        <w:jc w:val="both"/>
        <w:rPr>
          <w:rFonts w:ascii="Times New Roman" w:eastAsia="Times New Roman" w:hAnsi="Times New Roman" w:cs="Times New Roman"/>
          <w:b/>
          <w:i/>
          <w:color w:val="000000"/>
          <w:sz w:val="24"/>
          <w:szCs w:val="24"/>
          <w:lang w:eastAsia="it-IT"/>
        </w:rPr>
      </w:pPr>
    </w:p>
    <w:p w:rsidR="00685DCA" w:rsidRPr="00733A12" w:rsidRDefault="00685DCA" w:rsidP="00733A12">
      <w:pPr>
        <w:tabs>
          <w:tab w:val="num" w:pos="1560"/>
        </w:tabs>
        <w:spacing w:after="0" w:line="240" w:lineRule="auto"/>
        <w:ind w:left="993" w:hanging="218"/>
        <w:jc w:val="both"/>
        <w:rPr>
          <w:rFonts w:ascii="Times New Roman" w:eastAsia="Times New Roman" w:hAnsi="Times New Roman" w:cs="Times New Roman"/>
          <w:b/>
          <w:i/>
          <w:color w:val="000000"/>
          <w:sz w:val="24"/>
          <w:szCs w:val="24"/>
          <w:lang w:eastAsia="it-IT"/>
        </w:rPr>
      </w:pPr>
      <w:r w:rsidRPr="00733A12">
        <w:rPr>
          <w:rFonts w:ascii="Times New Roman" w:eastAsia="Times New Roman" w:hAnsi="Times New Roman" w:cs="Times New Roman"/>
          <w:b/>
          <w:i/>
          <w:color w:val="000000"/>
          <w:sz w:val="24"/>
          <w:szCs w:val="24"/>
          <w:lang w:eastAsia="it-IT"/>
        </w:rPr>
        <w:t>ovvero</w:t>
      </w:r>
    </w:p>
    <w:p w:rsidR="00203716" w:rsidRPr="00733A12" w:rsidRDefault="00203716" w:rsidP="00733A12">
      <w:pPr>
        <w:tabs>
          <w:tab w:val="num" w:pos="1560"/>
        </w:tabs>
        <w:spacing w:after="0" w:line="240" w:lineRule="auto"/>
        <w:ind w:left="993" w:hanging="218"/>
        <w:jc w:val="both"/>
        <w:rPr>
          <w:rFonts w:ascii="Times New Roman" w:eastAsia="Times New Roman" w:hAnsi="Times New Roman" w:cs="Times New Roman"/>
          <w:sz w:val="24"/>
          <w:szCs w:val="24"/>
          <w:lang w:eastAsia="it-IT"/>
        </w:rPr>
      </w:pPr>
    </w:p>
    <w:p w:rsidR="00685DCA" w:rsidRPr="00733A12" w:rsidRDefault="00685DCA" w:rsidP="00733A12">
      <w:pPr>
        <w:tabs>
          <w:tab w:val="num" w:pos="1560"/>
        </w:tabs>
        <w:spacing w:after="0" w:line="240" w:lineRule="auto"/>
        <w:ind w:left="993" w:hanging="218"/>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di essere a conoscenza della partecipazione alla medesima procedura di soggetti che si trovano, rispetto al concorrente dichiarante, in situazione di controllo di cui all'articolo 2359 del Codice Civile e di aver formulato l'offerta autonomamente;</w:t>
      </w:r>
    </w:p>
    <w:p w:rsidR="00685DCA" w:rsidRPr="00733A12" w:rsidRDefault="00685DCA" w:rsidP="00733A12">
      <w:pPr>
        <w:tabs>
          <w:tab w:val="num" w:pos="1560"/>
        </w:tabs>
        <w:spacing w:after="0" w:line="240" w:lineRule="auto"/>
        <w:ind w:left="993" w:hanging="218"/>
        <w:jc w:val="both"/>
        <w:rPr>
          <w:rFonts w:ascii="Times New Roman" w:eastAsia="Times New Roman" w:hAnsi="Times New Roman" w:cs="Times New Roman"/>
          <w:color w:val="000000"/>
          <w:sz w:val="24"/>
          <w:szCs w:val="24"/>
          <w:lang w:eastAsia="it-IT"/>
        </w:rPr>
      </w:pPr>
    </w:p>
    <w:p w:rsidR="00685DCA" w:rsidRPr="00733A12" w:rsidRDefault="00685DCA" w:rsidP="00733A12">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di essere a piena e diretta conoscenza dell’insussistenza, ai sensi dell’art. 80, comma 2, D. </w:t>
      </w:r>
      <w:proofErr w:type="spellStart"/>
      <w:r w:rsidRPr="00733A12">
        <w:rPr>
          <w:rFonts w:ascii="Times New Roman" w:eastAsia="Times New Roman" w:hAnsi="Times New Roman" w:cs="Times New Roman"/>
          <w:sz w:val="24"/>
          <w:szCs w:val="24"/>
          <w:lang w:eastAsia="it-IT"/>
        </w:rPr>
        <w:t>Lgs</w:t>
      </w:r>
      <w:proofErr w:type="spellEnd"/>
      <w:r w:rsidRPr="00733A12">
        <w:rPr>
          <w:rFonts w:ascii="Times New Roman" w:eastAsia="Times New Roman" w:hAnsi="Times New Roman" w:cs="Times New Roman"/>
          <w:sz w:val="24"/>
          <w:szCs w:val="24"/>
          <w:lang w:eastAsia="it-IT"/>
        </w:rPr>
        <w:t xml:space="preserve">. 50/2016, delle cause di decadenza, di sospensione o di divieto previste dall’articolo 67 del </w:t>
      </w:r>
      <w:proofErr w:type="spellStart"/>
      <w:r w:rsidRPr="00733A12">
        <w:rPr>
          <w:rFonts w:ascii="Times New Roman" w:eastAsia="Times New Roman" w:hAnsi="Times New Roman" w:cs="Times New Roman"/>
          <w:sz w:val="24"/>
          <w:szCs w:val="24"/>
          <w:lang w:eastAsia="it-IT"/>
        </w:rPr>
        <w:t>D.Lgs.</w:t>
      </w:r>
      <w:proofErr w:type="spellEnd"/>
      <w:r w:rsidRPr="00733A12">
        <w:rPr>
          <w:rFonts w:ascii="Times New Roman" w:eastAsia="Times New Roman" w:hAnsi="Times New Roman" w:cs="Times New Roman"/>
          <w:sz w:val="24"/>
          <w:szCs w:val="24"/>
          <w:lang w:eastAsia="it-IT"/>
        </w:rPr>
        <w:t xml:space="preserve"> 6 settembre 2011, n. 159 o di un tentativo di infiltrazione mafiosa di cui all’articolo 84, comma 4, del medesimo decreto per i soggetti sopraindicati alla lettera d) in carica; </w:t>
      </w:r>
    </w:p>
    <w:p w:rsidR="00685DCA" w:rsidRPr="00733A12" w:rsidRDefault="00685DCA" w:rsidP="00733A12">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di non aver commesso, ai sensi dell’art. 80, comma 4, </w:t>
      </w:r>
      <w:proofErr w:type="spellStart"/>
      <w:r w:rsidRPr="00733A12">
        <w:rPr>
          <w:rFonts w:ascii="Times New Roman" w:eastAsia="Times New Roman" w:hAnsi="Times New Roman" w:cs="Times New Roman"/>
          <w:sz w:val="24"/>
          <w:szCs w:val="24"/>
          <w:lang w:eastAsia="it-IT"/>
        </w:rPr>
        <w:t>D.Lgs.</w:t>
      </w:r>
      <w:proofErr w:type="spellEnd"/>
      <w:r w:rsidRPr="00733A12">
        <w:rPr>
          <w:rFonts w:ascii="Times New Roman" w:eastAsia="Times New Roman" w:hAnsi="Times New Roman" w:cs="Times New Roman"/>
          <w:sz w:val="24"/>
          <w:szCs w:val="24"/>
          <w:lang w:eastAsia="it-IT"/>
        </w:rPr>
        <w:t xml:space="preserve"> 50/2016, violazioni gravi, definitivamente accertate, rispetto agli obblighi relativi al pagamento delle imposte e tasse, secondo la legislazione italiana o quella dello Stato in cui sono stabiliti, e che l’Ufficio delle Entrate competente è quello di _____________________________</w:t>
      </w:r>
    </w:p>
    <w:p w:rsidR="00685DCA" w:rsidRPr="00733A12" w:rsidRDefault="00685DCA" w:rsidP="00733A12">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lastRenderedPageBreak/>
        <w:t>di essere in posizione regolare nell’assolvimento degli obblighi relativi al pagamento delle imposte e delle tasse;</w:t>
      </w:r>
    </w:p>
    <w:p w:rsidR="00685DCA" w:rsidRPr="00733A12" w:rsidRDefault="00685DCA" w:rsidP="00733A12">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di applicare integralmente il CCNL del settore ____________ rispetto alla normativa vigente in materia di rapporto di lavoro;</w:t>
      </w:r>
    </w:p>
    <w:p w:rsidR="00685DCA" w:rsidRPr="00733A12" w:rsidRDefault="00685DCA" w:rsidP="00733A12">
      <w:pPr>
        <w:numPr>
          <w:ilvl w:val="0"/>
          <w:numId w:val="2"/>
        </w:numPr>
        <w:autoSpaceDE w:val="0"/>
        <w:spacing w:after="0" w:line="240" w:lineRule="auto"/>
        <w:jc w:val="both"/>
        <w:rPr>
          <w:rFonts w:ascii="Times New Roman" w:eastAsia="Times New Roman" w:hAnsi="Times New Roman" w:cs="Times New Roman"/>
          <w:b/>
          <w:bCs/>
          <w:sz w:val="24"/>
          <w:szCs w:val="24"/>
          <w:lang w:eastAsia="it-IT"/>
        </w:rPr>
      </w:pPr>
      <w:r w:rsidRPr="00733A12">
        <w:rPr>
          <w:rFonts w:ascii="Times New Roman" w:eastAsia="Times New Roman" w:hAnsi="Times New Roman" w:cs="Times New Roman"/>
          <w:sz w:val="24"/>
          <w:szCs w:val="24"/>
          <w:lang w:eastAsia="it-IT"/>
        </w:rPr>
        <w:t>di rispettare gli obblighi relativi ai pagamenti dei contributi  previdenziali e assistenziali a favore dei propri lavoratori, di non aver commesso violazioni gravi, definitivamente accertate, alle  norme  in  materia  di  contributi  previdenziali e assistenziali,  secondo la legislazione italiana o dello Stato in cui è stabilito l’operatore economico. Dichiara inoltre i seguenti riferimenti INPS e INAIL:</w:t>
      </w:r>
    </w:p>
    <w:p w:rsidR="00685DCA" w:rsidRPr="00733A12" w:rsidRDefault="00685DCA" w:rsidP="00733A12">
      <w:pPr>
        <w:autoSpaceDE w:val="0"/>
        <w:spacing w:after="0" w:line="240" w:lineRule="auto"/>
        <w:ind w:firstLine="704"/>
        <w:jc w:val="both"/>
        <w:rPr>
          <w:rFonts w:ascii="Times New Roman" w:eastAsia="Times New Roman" w:hAnsi="Times New Roman" w:cs="Times New Roman"/>
          <w:b/>
          <w:bCs/>
          <w:sz w:val="24"/>
          <w:szCs w:val="24"/>
          <w:lang w:eastAsia="it-IT"/>
        </w:rPr>
      </w:pPr>
    </w:p>
    <w:p w:rsidR="00685DCA" w:rsidRPr="00733A12" w:rsidRDefault="00685DCA" w:rsidP="00733A12">
      <w:pPr>
        <w:autoSpaceDE w:val="0"/>
        <w:spacing w:after="0" w:line="240" w:lineRule="auto"/>
        <w:ind w:firstLine="704"/>
        <w:jc w:val="both"/>
        <w:rPr>
          <w:rFonts w:ascii="Times New Roman" w:eastAsia="Times New Roman" w:hAnsi="Times New Roman" w:cs="Times New Roman"/>
          <w:b/>
          <w:bCs/>
          <w:sz w:val="24"/>
          <w:szCs w:val="24"/>
          <w:lang w:eastAsia="it-IT"/>
        </w:rPr>
      </w:pPr>
      <w:r w:rsidRPr="00733A12">
        <w:rPr>
          <w:rFonts w:ascii="Times New Roman" w:eastAsia="Times New Roman" w:hAnsi="Times New Roman" w:cs="Times New Roman"/>
          <w:b/>
          <w:bCs/>
          <w:sz w:val="24"/>
          <w:szCs w:val="24"/>
          <w:lang w:eastAsia="it-IT"/>
        </w:rPr>
        <w:t>INPS</w:t>
      </w:r>
    </w:p>
    <w:tbl>
      <w:tblPr>
        <w:tblW w:w="0" w:type="auto"/>
        <w:tblInd w:w="823" w:type="dxa"/>
        <w:tblLayout w:type="fixed"/>
        <w:tblLook w:val="0000"/>
      </w:tblPr>
      <w:tblGrid>
        <w:gridCol w:w="2520"/>
        <w:gridCol w:w="2652"/>
        <w:gridCol w:w="1848"/>
        <w:gridCol w:w="2098"/>
      </w:tblGrid>
      <w:tr w:rsidR="00685DCA" w:rsidRPr="00733A12" w:rsidTr="004B66D1">
        <w:tc>
          <w:tcPr>
            <w:tcW w:w="2520" w:type="dxa"/>
            <w:tcBorders>
              <w:top w:val="single" w:sz="4" w:space="0" w:color="000000"/>
              <w:left w:val="single" w:sz="4" w:space="0" w:color="000000"/>
              <w:bottom w:val="single" w:sz="4" w:space="0" w:color="000000"/>
            </w:tcBorders>
            <w:shd w:val="clear" w:color="auto" w:fill="auto"/>
          </w:tcPr>
          <w:p w:rsidR="00685DCA" w:rsidRPr="00733A12" w:rsidRDefault="00685DCA" w:rsidP="00733A12">
            <w:pPr>
              <w:autoSpaceDE w:val="0"/>
              <w:spacing w:after="0" w:line="240" w:lineRule="auto"/>
              <w:jc w:val="both"/>
              <w:rPr>
                <w:rFonts w:ascii="Times New Roman" w:eastAsia="Times New Roman" w:hAnsi="Times New Roman" w:cs="Times New Roman"/>
                <w:b/>
                <w:bCs/>
                <w:sz w:val="24"/>
                <w:szCs w:val="24"/>
                <w:lang w:eastAsia="it-IT"/>
              </w:rPr>
            </w:pPr>
            <w:r w:rsidRPr="00733A12">
              <w:rPr>
                <w:rFonts w:ascii="Times New Roman" w:eastAsia="Times New Roman" w:hAnsi="Times New Roman" w:cs="Times New Roman"/>
                <w:b/>
                <w:bCs/>
                <w:sz w:val="24"/>
                <w:szCs w:val="24"/>
                <w:lang w:eastAsia="it-IT"/>
              </w:rPr>
              <w:t>Ufficio/Sede</w:t>
            </w:r>
          </w:p>
        </w:tc>
        <w:tc>
          <w:tcPr>
            <w:tcW w:w="2652" w:type="dxa"/>
            <w:tcBorders>
              <w:top w:val="single" w:sz="4" w:space="0" w:color="000000"/>
              <w:left w:val="single" w:sz="4" w:space="0" w:color="000000"/>
              <w:bottom w:val="single" w:sz="4" w:space="0" w:color="000000"/>
            </w:tcBorders>
            <w:shd w:val="clear" w:color="auto" w:fill="auto"/>
          </w:tcPr>
          <w:p w:rsidR="00685DCA" w:rsidRPr="00733A12" w:rsidRDefault="00685DCA" w:rsidP="00733A12">
            <w:pPr>
              <w:autoSpaceDE w:val="0"/>
              <w:spacing w:after="0" w:line="240" w:lineRule="auto"/>
              <w:jc w:val="both"/>
              <w:rPr>
                <w:rFonts w:ascii="Times New Roman" w:eastAsia="Times New Roman" w:hAnsi="Times New Roman" w:cs="Times New Roman"/>
                <w:b/>
                <w:bCs/>
                <w:sz w:val="24"/>
                <w:szCs w:val="24"/>
                <w:lang w:eastAsia="it-IT"/>
              </w:rPr>
            </w:pPr>
            <w:r w:rsidRPr="00733A12">
              <w:rPr>
                <w:rFonts w:ascii="Times New Roman" w:eastAsia="Times New Roman" w:hAnsi="Times New Roman" w:cs="Times New Roman"/>
                <w:b/>
                <w:bCs/>
                <w:sz w:val="24"/>
                <w:szCs w:val="24"/>
                <w:lang w:eastAsia="it-IT"/>
              </w:rPr>
              <w:t>indirizzo</w:t>
            </w:r>
          </w:p>
        </w:tc>
        <w:tc>
          <w:tcPr>
            <w:tcW w:w="1848" w:type="dxa"/>
            <w:tcBorders>
              <w:top w:val="single" w:sz="4" w:space="0" w:color="000000"/>
              <w:left w:val="single" w:sz="4" w:space="0" w:color="000000"/>
              <w:bottom w:val="single" w:sz="4" w:space="0" w:color="000000"/>
            </w:tcBorders>
            <w:shd w:val="clear" w:color="auto" w:fill="auto"/>
          </w:tcPr>
          <w:p w:rsidR="00685DCA" w:rsidRPr="00733A12" w:rsidRDefault="00685DCA" w:rsidP="00733A12">
            <w:pPr>
              <w:autoSpaceDE w:val="0"/>
              <w:spacing w:after="0" w:line="240" w:lineRule="auto"/>
              <w:jc w:val="both"/>
              <w:rPr>
                <w:rFonts w:ascii="Times New Roman" w:eastAsia="Times New Roman" w:hAnsi="Times New Roman" w:cs="Times New Roman"/>
                <w:b/>
                <w:bCs/>
                <w:sz w:val="24"/>
                <w:szCs w:val="24"/>
                <w:lang w:eastAsia="it-IT"/>
              </w:rPr>
            </w:pPr>
            <w:r w:rsidRPr="00733A12">
              <w:rPr>
                <w:rFonts w:ascii="Times New Roman" w:eastAsia="Times New Roman" w:hAnsi="Times New Roman" w:cs="Times New Roman"/>
                <w:b/>
                <w:bCs/>
                <w:sz w:val="24"/>
                <w:szCs w:val="24"/>
                <w:lang w:eastAsia="it-IT"/>
              </w:rPr>
              <w:t>CAP</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685DCA" w:rsidRPr="00733A12" w:rsidRDefault="00685DCA" w:rsidP="00733A12">
            <w:pPr>
              <w:autoSpaceDE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b/>
                <w:bCs/>
                <w:sz w:val="24"/>
                <w:szCs w:val="24"/>
                <w:lang w:eastAsia="it-IT"/>
              </w:rPr>
              <w:t>Città</w:t>
            </w:r>
          </w:p>
        </w:tc>
      </w:tr>
      <w:tr w:rsidR="00685DCA" w:rsidRPr="00733A12" w:rsidTr="004B66D1">
        <w:tc>
          <w:tcPr>
            <w:tcW w:w="2520" w:type="dxa"/>
            <w:tcBorders>
              <w:top w:val="single" w:sz="4" w:space="0" w:color="000000"/>
              <w:left w:val="single" w:sz="4" w:space="0" w:color="000000"/>
              <w:bottom w:val="single" w:sz="4" w:space="0" w:color="000000"/>
            </w:tcBorders>
            <w:shd w:val="clear" w:color="auto" w:fill="auto"/>
          </w:tcPr>
          <w:p w:rsidR="00685DCA" w:rsidRPr="00733A12" w:rsidRDefault="00685DCA" w:rsidP="00733A12">
            <w:pPr>
              <w:autoSpaceDE w:val="0"/>
              <w:snapToGrid w:val="0"/>
              <w:spacing w:after="0" w:line="240" w:lineRule="auto"/>
              <w:jc w:val="both"/>
              <w:rPr>
                <w:rFonts w:ascii="Times New Roman" w:eastAsia="Times New Roman" w:hAnsi="Times New Roman" w:cs="Times New Roman"/>
                <w:b/>
                <w:bCs/>
                <w:sz w:val="24"/>
                <w:szCs w:val="24"/>
                <w:lang w:eastAsia="it-IT"/>
              </w:rPr>
            </w:pPr>
          </w:p>
          <w:p w:rsidR="00685DCA" w:rsidRPr="00733A12" w:rsidRDefault="00685DCA" w:rsidP="00733A12">
            <w:pPr>
              <w:autoSpaceDE w:val="0"/>
              <w:spacing w:after="0" w:line="240" w:lineRule="auto"/>
              <w:jc w:val="both"/>
              <w:rPr>
                <w:rFonts w:ascii="Times New Roman" w:eastAsia="Times New Roman" w:hAnsi="Times New Roman" w:cs="Times New Roman"/>
                <w:b/>
                <w:bCs/>
                <w:sz w:val="24"/>
                <w:szCs w:val="24"/>
                <w:lang w:eastAsia="it-IT"/>
              </w:rPr>
            </w:pPr>
          </w:p>
        </w:tc>
        <w:tc>
          <w:tcPr>
            <w:tcW w:w="2652" w:type="dxa"/>
            <w:tcBorders>
              <w:top w:val="single" w:sz="4" w:space="0" w:color="000000"/>
              <w:left w:val="single" w:sz="4" w:space="0" w:color="000000"/>
              <w:bottom w:val="single" w:sz="4" w:space="0" w:color="000000"/>
            </w:tcBorders>
            <w:shd w:val="clear" w:color="auto" w:fill="auto"/>
          </w:tcPr>
          <w:p w:rsidR="00685DCA" w:rsidRPr="00733A12" w:rsidRDefault="00685DCA" w:rsidP="00733A12">
            <w:pPr>
              <w:autoSpaceDE w:val="0"/>
              <w:snapToGrid w:val="0"/>
              <w:spacing w:after="0" w:line="240" w:lineRule="auto"/>
              <w:jc w:val="both"/>
              <w:rPr>
                <w:rFonts w:ascii="Times New Roman" w:eastAsia="Times New Roman" w:hAnsi="Times New Roman" w:cs="Times New Roman"/>
                <w:b/>
                <w:bCs/>
                <w:sz w:val="24"/>
                <w:szCs w:val="24"/>
                <w:lang w:eastAsia="it-IT"/>
              </w:rPr>
            </w:pPr>
          </w:p>
        </w:tc>
        <w:tc>
          <w:tcPr>
            <w:tcW w:w="1848" w:type="dxa"/>
            <w:tcBorders>
              <w:top w:val="single" w:sz="4" w:space="0" w:color="000000"/>
              <w:left w:val="single" w:sz="4" w:space="0" w:color="000000"/>
              <w:bottom w:val="single" w:sz="4" w:space="0" w:color="000000"/>
            </w:tcBorders>
            <w:shd w:val="clear" w:color="auto" w:fill="auto"/>
          </w:tcPr>
          <w:p w:rsidR="00685DCA" w:rsidRPr="00733A12" w:rsidRDefault="00685DCA" w:rsidP="00733A12">
            <w:pPr>
              <w:autoSpaceDE w:val="0"/>
              <w:snapToGrid w:val="0"/>
              <w:spacing w:after="0" w:line="240" w:lineRule="auto"/>
              <w:jc w:val="both"/>
              <w:rPr>
                <w:rFonts w:ascii="Times New Roman" w:eastAsia="Times New Roman" w:hAnsi="Times New Roman" w:cs="Times New Roman"/>
                <w:b/>
                <w:bCs/>
                <w:sz w:val="24"/>
                <w:szCs w:val="24"/>
                <w:lang w:eastAsia="it-IT"/>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685DCA" w:rsidRPr="00733A12" w:rsidRDefault="00685DCA" w:rsidP="00733A12">
            <w:pPr>
              <w:autoSpaceDE w:val="0"/>
              <w:snapToGrid w:val="0"/>
              <w:spacing w:after="0" w:line="240" w:lineRule="auto"/>
              <w:jc w:val="both"/>
              <w:rPr>
                <w:rFonts w:ascii="Times New Roman" w:eastAsia="Times New Roman" w:hAnsi="Times New Roman" w:cs="Times New Roman"/>
                <w:b/>
                <w:bCs/>
                <w:sz w:val="24"/>
                <w:szCs w:val="24"/>
                <w:lang w:eastAsia="it-IT"/>
              </w:rPr>
            </w:pPr>
          </w:p>
        </w:tc>
      </w:tr>
      <w:tr w:rsidR="00685DCA" w:rsidRPr="00733A12" w:rsidTr="004B66D1">
        <w:tc>
          <w:tcPr>
            <w:tcW w:w="2520" w:type="dxa"/>
            <w:tcBorders>
              <w:top w:val="single" w:sz="4" w:space="0" w:color="000000"/>
              <w:left w:val="single" w:sz="4" w:space="0" w:color="000000"/>
              <w:bottom w:val="single" w:sz="4" w:space="0" w:color="000000"/>
            </w:tcBorders>
            <w:shd w:val="clear" w:color="auto" w:fill="auto"/>
          </w:tcPr>
          <w:p w:rsidR="00685DCA" w:rsidRPr="00733A12" w:rsidRDefault="00685DCA" w:rsidP="00733A12">
            <w:pPr>
              <w:autoSpaceDE w:val="0"/>
              <w:spacing w:after="0" w:line="240" w:lineRule="auto"/>
              <w:jc w:val="both"/>
              <w:rPr>
                <w:rFonts w:ascii="Times New Roman" w:eastAsia="Times New Roman" w:hAnsi="Times New Roman" w:cs="Times New Roman"/>
                <w:b/>
                <w:bCs/>
                <w:sz w:val="24"/>
                <w:szCs w:val="24"/>
                <w:lang w:eastAsia="it-IT"/>
              </w:rPr>
            </w:pPr>
            <w:r w:rsidRPr="00733A12">
              <w:rPr>
                <w:rFonts w:ascii="Times New Roman" w:eastAsia="Times New Roman" w:hAnsi="Times New Roman" w:cs="Times New Roman"/>
                <w:b/>
                <w:bCs/>
                <w:sz w:val="24"/>
                <w:szCs w:val="24"/>
                <w:lang w:eastAsia="it-IT"/>
              </w:rPr>
              <w:t>Fax</w:t>
            </w:r>
          </w:p>
        </w:tc>
        <w:tc>
          <w:tcPr>
            <w:tcW w:w="2652" w:type="dxa"/>
            <w:tcBorders>
              <w:top w:val="single" w:sz="4" w:space="0" w:color="000000"/>
              <w:left w:val="single" w:sz="4" w:space="0" w:color="000000"/>
              <w:bottom w:val="single" w:sz="4" w:space="0" w:color="000000"/>
            </w:tcBorders>
            <w:shd w:val="clear" w:color="auto" w:fill="auto"/>
          </w:tcPr>
          <w:p w:rsidR="00685DCA" w:rsidRPr="00733A12" w:rsidRDefault="00685DCA" w:rsidP="00733A12">
            <w:pPr>
              <w:autoSpaceDE w:val="0"/>
              <w:spacing w:after="0" w:line="240" w:lineRule="auto"/>
              <w:jc w:val="both"/>
              <w:rPr>
                <w:rFonts w:ascii="Times New Roman" w:eastAsia="Times New Roman" w:hAnsi="Times New Roman" w:cs="Times New Roman"/>
                <w:b/>
                <w:bCs/>
                <w:sz w:val="24"/>
                <w:szCs w:val="24"/>
                <w:lang w:eastAsia="it-IT"/>
              </w:rPr>
            </w:pPr>
            <w:r w:rsidRPr="00733A12">
              <w:rPr>
                <w:rFonts w:ascii="Times New Roman" w:eastAsia="Times New Roman" w:hAnsi="Times New Roman" w:cs="Times New Roman"/>
                <w:b/>
                <w:bCs/>
                <w:sz w:val="24"/>
                <w:szCs w:val="24"/>
                <w:lang w:eastAsia="it-IT"/>
              </w:rPr>
              <w:t>Tel.</w:t>
            </w:r>
          </w:p>
        </w:tc>
        <w:tc>
          <w:tcPr>
            <w:tcW w:w="1848" w:type="dxa"/>
            <w:tcBorders>
              <w:top w:val="single" w:sz="4" w:space="0" w:color="000000"/>
              <w:left w:val="single" w:sz="4" w:space="0" w:color="000000"/>
              <w:bottom w:val="single" w:sz="4" w:space="0" w:color="000000"/>
            </w:tcBorders>
            <w:shd w:val="clear" w:color="auto" w:fill="auto"/>
          </w:tcPr>
          <w:p w:rsidR="00685DCA" w:rsidRPr="00733A12" w:rsidRDefault="00685DCA" w:rsidP="00733A12">
            <w:pPr>
              <w:autoSpaceDE w:val="0"/>
              <w:snapToGrid w:val="0"/>
              <w:spacing w:after="0" w:line="240" w:lineRule="auto"/>
              <w:jc w:val="both"/>
              <w:rPr>
                <w:rFonts w:ascii="Times New Roman" w:eastAsia="Times New Roman" w:hAnsi="Times New Roman" w:cs="Times New Roman"/>
                <w:b/>
                <w:bCs/>
                <w:sz w:val="24"/>
                <w:szCs w:val="24"/>
                <w:lang w:eastAsia="it-IT"/>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685DCA" w:rsidRPr="00733A12" w:rsidRDefault="00685DCA" w:rsidP="00733A12">
            <w:pPr>
              <w:autoSpaceDE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b/>
                <w:bCs/>
                <w:sz w:val="24"/>
                <w:szCs w:val="24"/>
                <w:lang w:eastAsia="it-IT"/>
              </w:rPr>
              <w:t>Matricola Azienda</w:t>
            </w:r>
          </w:p>
        </w:tc>
      </w:tr>
      <w:tr w:rsidR="00685DCA" w:rsidRPr="00733A12" w:rsidTr="004B66D1">
        <w:tc>
          <w:tcPr>
            <w:tcW w:w="2520" w:type="dxa"/>
            <w:tcBorders>
              <w:top w:val="single" w:sz="4" w:space="0" w:color="000000"/>
              <w:left w:val="single" w:sz="4" w:space="0" w:color="000000"/>
              <w:bottom w:val="single" w:sz="4" w:space="0" w:color="000000"/>
            </w:tcBorders>
            <w:shd w:val="clear" w:color="auto" w:fill="auto"/>
          </w:tcPr>
          <w:p w:rsidR="00685DCA" w:rsidRPr="00733A12" w:rsidRDefault="00685DCA" w:rsidP="00733A12">
            <w:pPr>
              <w:autoSpaceDE w:val="0"/>
              <w:snapToGrid w:val="0"/>
              <w:spacing w:after="0" w:line="240" w:lineRule="auto"/>
              <w:jc w:val="both"/>
              <w:rPr>
                <w:rFonts w:ascii="Times New Roman" w:eastAsia="Times New Roman" w:hAnsi="Times New Roman" w:cs="Times New Roman"/>
                <w:b/>
                <w:bCs/>
                <w:sz w:val="24"/>
                <w:szCs w:val="24"/>
                <w:lang w:eastAsia="it-IT"/>
              </w:rPr>
            </w:pPr>
          </w:p>
          <w:p w:rsidR="00685DCA" w:rsidRPr="00733A12" w:rsidRDefault="00685DCA" w:rsidP="00733A12">
            <w:pPr>
              <w:autoSpaceDE w:val="0"/>
              <w:spacing w:after="0" w:line="240" w:lineRule="auto"/>
              <w:jc w:val="both"/>
              <w:rPr>
                <w:rFonts w:ascii="Times New Roman" w:eastAsia="Times New Roman" w:hAnsi="Times New Roman" w:cs="Times New Roman"/>
                <w:b/>
                <w:bCs/>
                <w:sz w:val="24"/>
                <w:szCs w:val="24"/>
                <w:lang w:eastAsia="it-IT"/>
              </w:rPr>
            </w:pPr>
          </w:p>
        </w:tc>
        <w:tc>
          <w:tcPr>
            <w:tcW w:w="2652" w:type="dxa"/>
            <w:tcBorders>
              <w:top w:val="single" w:sz="4" w:space="0" w:color="000000"/>
              <w:left w:val="single" w:sz="4" w:space="0" w:color="000000"/>
              <w:bottom w:val="single" w:sz="4" w:space="0" w:color="000000"/>
            </w:tcBorders>
            <w:shd w:val="clear" w:color="auto" w:fill="auto"/>
          </w:tcPr>
          <w:p w:rsidR="00685DCA" w:rsidRPr="00733A12" w:rsidRDefault="00685DCA" w:rsidP="00733A12">
            <w:pPr>
              <w:autoSpaceDE w:val="0"/>
              <w:snapToGrid w:val="0"/>
              <w:spacing w:after="0" w:line="240" w:lineRule="auto"/>
              <w:jc w:val="both"/>
              <w:rPr>
                <w:rFonts w:ascii="Times New Roman" w:eastAsia="Times New Roman" w:hAnsi="Times New Roman" w:cs="Times New Roman"/>
                <w:b/>
                <w:bCs/>
                <w:sz w:val="24"/>
                <w:szCs w:val="24"/>
                <w:lang w:eastAsia="it-IT"/>
              </w:rPr>
            </w:pPr>
          </w:p>
        </w:tc>
        <w:tc>
          <w:tcPr>
            <w:tcW w:w="1848" w:type="dxa"/>
            <w:tcBorders>
              <w:top w:val="single" w:sz="4" w:space="0" w:color="000000"/>
              <w:left w:val="single" w:sz="4" w:space="0" w:color="000000"/>
              <w:bottom w:val="single" w:sz="4" w:space="0" w:color="000000"/>
            </w:tcBorders>
            <w:shd w:val="clear" w:color="auto" w:fill="auto"/>
          </w:tcPr>
          <w:p w:rsidR="00685DCA" w:rsidRPr="00733A12" w:rsidRDefault="00685DCA" w:rsidP="00733A12">
            <w:pPr>
              <w:autoSpaceDE w:val="0"/>
              <w:snapToGrid w:val="0"/>
              <w:spacing w:after="0" w:line="240" w:lineRule="auto"/>
              <w:jc w:val="both"/>
              <w:rPr>
                <w:rFonts w:ascii="Times New Roman" w:eastAsia="Times New Roman" w:hAnsi="Times New Roman" w:cs="Times New Roman"/>
                <w:b/>
                <w:bCs/>
                <w:sz w:val="24"/>
                <w:szCs w:val="24"/>
                <w:lang w:eastAsia="it-IT"/>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685DCA" w:rsidRPr="00733A12" w:rsidRDefault="00685DCA" w:rsidP="00733A12">
            <w:pPr>
              <w:autoSpaceDE w:val="0"/>
              <w:snapToGrid w:val="0"/>
              <w:spacing w:after="0" w:line="240" w:lineRule="auto"/>
              <w:jc w:val="both"/>
              <w:rPr>
                <w:rFonts w:ascii="Times New Roman" w:eastAsia="Times New Roman" w:hAnsi="Times New Roman" w:cs="Times New Roman"/>
                <w:b/>
                <w:bCs/>
                <w:sz w:val="24"/>
                <w:szCs w:val="24"/>
                <w:lang w:eastAsia="it-IT"/>
              </w:rPr>
            </w:pPr>
          </w:p>
        </w:tc>
      </w:tr>
    </w:tbl>
    <w:p w:rsidR="00685DCA" w:rsidRPr="00733A12" w:rsidRDefault="00685DCA" w:rsidP="00733A12">
      <w:pPr>
        <w:autoSpaceDE w:val="0"/>
        <w:spacing w:after="0" w:line="240" w:lineRule="auto"/>
        <w:ind w:firstLine="704"/>
        <w:jc w:val="both"/>
        <w:rPr>
          <w:rFonts w:ascii="Times New Roman" w:eastAsia="Times New Roman" w:hAnsi="Times New Roman" w:cs="Times New Roman"/>
          <w:b/>
          <w:bCs/>
          <w:sz w:val="24"/>
          <w:szCs w:val="24"/>
          <w:lang w:eastAsia="it-IT"/>
        </w:rPr>
      </w:pPr>
    </w:p>
    <w:p w:rsidR="00685DCA" w:rsidRPr="00733A12" w:rsidRDefault="00685DCA" w:rsidP="00733A12">
      <w:pPr>
        <w:autoSpaceDE w:val="0"/>
        <w:spacing w:after="0" w:line="240" w:lineRule="auto"/>
        <w:jc w:val="both"/>
        <w:rPr>
          <w:rFonts w:ascii="Times New Roman" w:eastAsia="Times New Roman" w:hAnsi="Times New Roman" w:cs="Times New Roman"/>
          <w:b/>
          <w:bCs/>
          <w:sz w:val="24"/>
          <w:szCs w:val="24"/>
          <w:lang w:eastAsia="it-IT"/>
        </w:rPr>
      </w:pPr>
      <w:r w:rsidRPr="00733A12">
        <w:rPr>
          <w:rFonts w:ascii="Times New Roman" w:eastAsia="Times New Roman" w:hAnsi="Times New Roman" w:cs="Times New Roman"/>
          <w:b/>
          <w:bCs/>
          <w:sz w:val="24"/>
          <w:szCs w:val="24"/>
          <w:lang w:eastAsia="it-IT"/>
        </w:rPr>
        <w:tab/>
        <w:t>INAIL</w:t>
      </w:r>
    </w:p>
    <w:tbl>
      <w:tblPr>
        <w:tblW w:w="0" w:type="auto"/>
        <w:tblInd w:w="823" w:type="dxa"/>
        <w:tblLayout w:type="fixed"/>
        <w:tblLook w:val="0000"/>
      </w:tblPr>
      <w:tblGrid>
        <w:gridCol w:w="2520"/>
        <w:gridCol w:w="2652"/>
        <w:gridCol w:w="1848"/>
        <w:gridCol w:w="2098"/>
      </w:tblGrid>
      <w:tr w:rsidR="00685DCA" w:rsidRPr="00733A12" w:rsidTr="004B66D1">
        <w:tc>
          <w:tcPr>
            <w:tcW w:w="2520" w:type="dxa"/>
            <w:tcBorders>
              <w:top w:val="single" w:sz="4" w:space="0" w:color="000000"/>
              <w:left w:val="single" w:sz="4" w:space="0" w:color="000000"/>
              <w:bottom w:val="single" w:sz="4" w:space="0" w:color="000000"/>
            </w:tcBorders>
            <w:shd w:val="clear" w:color="auto" w:fill="auto"/>
          </w:tcPr>
          <w:p w:rsidR="00685DCA" w:rsidRPr="00733A12" w:rsidRDefault="00685DCA" w:rsidP="00733A12">
            <w:pPr>
              <w:autoSpaceDE w:val="0"/>
              <w:spacing w:after="0" w:line="240" w:lineRule="auto"/>
              <w:jc w:val="both"/>
              <w:rPr>
                <w:rFonts w:ascii="Times New Roman" w:eastAsia="Times New Roman" w:hAnsi="Times New Roman" w:cs="Times New Roman"/>
                <w:b/>
                <w:bCs/>
                <w:sz w:val="24"/>
                <w:szCs w:val="24"/>
                <w:lang w:eastAsia="it-IT"/>
              </w:rPr>
            </w:pPr>
            <w:r w:rsidRPr="00733A12">
              <w:rPr>
                <w:rFonts w:ascii="Times New Roman" w:eastAsia="Times New Roman" w:hAnsi="Times New Roman" w:cs="Times New Roman"/>
                <w:b/>
                <w:bCs/>
                <w:sz w:val="24"/>
                <w:szCs w:val="24"/>
                <w:lang w:eastAsia="it-IT"/>
              </w:rPr>
              <w:t>Ufficio Provinciale</w:t>
            </w:r>
          </w:p>
        </w:tc>
        <w:tc>
          <w:tcPr>
            <w:tcW w:w="2652" w:type="dxa"/>
            <w:tcBorders>
              <w:top w:val="single" w:sz="4" w:space="0" w:color="000000"/>
              <w:left w:val="single" w:sz="4" w:space="0" w:color="000000"/>
              <w:bottom w:val="single" w:sz="4" w:space="0" w:color="000000"/>
            </w:tcBorders>
            <w:shd w:val="clear" w:color="auto" w:fill="auto"/>
          </w:tcPr>
          <w:p w:rsidR="00685DCA" w:rsidRPr="00733A12" w:rsidRDefault="00685DCA" w:rsidP="00733A12">
            <w:pPr>
              <w:autoSpaceDE w:val="0"/>
              <w:spacing w:after="0" w:line="240" w:lineRule="auto"/>
              <w:jc w:val="both"/>
              <w:rPr>
                <w:rFonts w:ascii="Times New Roman" w:eastAsia="Times New Roman" w:hAnsi="Times New Roman" w:cs="Times New Roman"/>
                <w:b/>
                <w:bCs/>
                <w:sz w:val="24"/>
                <w:szCs w:val="24"/>
                <w:lang w:eastAsia="it-IT"/>
              </w:rPr>
            </w:pPr>
            <w:r w:rsidRPr="00733A12">
              <w:rPr>
                <w:rFonts w:ascii="Times New Roman" w:eastAsia="Times New Roman" w:hAnsi="Times New Roman" w:cs="Times New Roman"/>
                <w:b/>
                <w:bCs/>
                <w:sz w:val="24"/>
                <w:szCs w:val="24"/>
                <w:lang w:eastAsia="it-IT"/>
              </w:rPr>
              <w:t>Indirizzo</w:t>
            </w:r>
          </w:p>
        </w:tc>
        <w:tc>
          <w:tcPr>
            <w:tcW w:w="1848" w:type="dxa"/>
            <w:tcBorders>
              <w:top w:val="single" w:sz="4" w:space="0" w:color="000000"/>
              <w:left w:val="single" w:sz="4" w:space="0" w:color="000000"/>
              <w:bottom w:val="single" w:sz="4" w:space="0" w:color="000000"/>
            </w:tcBorders>
            <w:shd w:val="clear" w:color="auto" w:fill="auto"/>
          </w:tcPr>
          <w:p w:rsidR="00685DCA" w:rsidRPr="00733A12" w:rsidRDefault="00685DCA" w:rsidP="00733A12">
            <w:pPr>
              <w:autoSpaceDE w:val="0"/>
              <w:spacing w:after="0" w:line="240" w:lineRule="auto"/>
              <w:jc w:val="both"/>
              <w:rPr>
                <w:rFonts w:ascii="Times New Roman" w:eastAsia="Times New Roman" w:hAnsi="Times New Roman" w:cs="Times New Roman"/>
                <w:b/>
                <w:bCs/>
                <w:sz w:val="24"/>
                <w:szCs w:val="24"/>
                <w:lang w:eastAsia="it-IT"/>
              </w:rPr>
            </w:pPr>
            <w:r w:rsidRPr="00733A12">
              <w:rPr>
                <w:rFonts w:ascii="Times New Roman" w:eastAsia="Times New Roman" w:hAnsi="Times New Roman" w:cs="Times New Roman"/>
                <w:b/>
                <w:bCs/>
                <w:sz w:val="24"/>
                <w:szCs w:val="24"/>
                <w:lang w:eastAsia="it-IT"/>
              </w:rPr>
              <w:t>CAP</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685DCA" w:rsidRPr="00733A12" w:rsidRDefault="00685DCA" w:rsidP="00733A12">
            <w:pPr>
              <w:autoSpaceDE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b/>
                <w:bCs/>
                <w:sz w:val="24"/>
                <w:szCs w:val="24"/>
                <w:lang w:eastAsia="it-IT"/>
              </w:rPr>
              <w:t>Città</w:t>
            </w:r>
          </w:p>
        </w:tc>
      </w:tr>
      <w:tr w:rsidR="00685DCA" w:rsidRPr="00733A12" w:rsidTr="004B66D1">
        <w:tc>
          <w:tcPr>
            <w:tcW w:w="2520" w:type="dxa"/>
            <w:tcBorders>
              <w:top w:val="single" w:sz="4" w:space="0" w:color="000000"/>
              <w:left w:val="single" w:sz="4" w:space="0" w:color="000000"/>
              <w:bottom w:val="single" w:sz="4" w:space="0" w:color="000000"/>
            </w:tcBorders>
            <w:shd w:val="clear" w:color="auto" w:fill="auto"/>
          </w:tcPr>
          <w:p w:rsidR="00685DCA" w:rsidRPr="00733A12" w:rsidRDefault="00685DCA" w:rsidP="00733A12">
            <w:pPr>
              <w:autoSpaceDE w:val="0"/>
              <w:snapToGrid w:val="0"/>
              <w:spacing w:after="0" w:line="240" w:lineRule="auto"/>
              <w:jc w:val="both"/>
              <w:rPr>
                <w:rFonts w:ascii="Times New Roman" w:eastAsia="Times New Roman" w:hAnsi="Times New Roman" w:cs="Times New Roman"/>
                <w:b/>
                <w:bCs/>
                <w:sz w:val="24"/>
                <w:szCs w:val="24"/>
                <w:lang w:eastAsia="it-IT"/>
              </w:rPr>
            </w:pPr>
          </w:p>
          <w:p w:rsidR="00685DCA" w:rsidRPr="00733A12" w:rsidRDefault="00685DCA" w:rsidP="00733A12">
            <w:pPr>
              <w:autoSpaceDE w:val="0"/>
              <w:spacing w:after="0" w:line="240" w:lineRule="auto"/>
              <w:jc w:val="both"/>
              <w:rPr>
                <w:rFonts w:ascii="Times New Roman" w:eastAsia="Times New Roman" w:hAnsi="Times New Roman" w:cs="Times New Roman"/>
                <w:b/>
                <w:bCs/>
                <w:sz w:val="24"/>
                <w:szCs w:val="24"/>
                <w:lang w:eastAsia="it-IT"/>
              </w:rPr>
            </w:pPr>
          </w:p>
        </w:tc>
        <w:tc>
          <w:tcPr>
            <w:tcW w:w="2652" w:type="dxa"/>
            <w:tcBorders>
              <w:top w:val="single" w:sz="4" w:space="0" w:color="000000"/>
              <w:left w:val="single" w:sz="4" w:space="0" w:color="000000"/>
              <w:bottom w:val="single" w:sz="4" w:space="0" w:color="000000"/>
            </w:tcBorders>
            <w:shd w:val="clear" w:color="auto" w:fill="auto"/>
          </w:tcPr>
          <w:p w:rsidR="00685DCA" w:rsidRPr="00733A12" w:rsidRDefault="00685DCA" w:rsidP="00733A12">
            <w:pPr>
              <w:autoSpaceDE w:val="0"/>
              <w:snapToGrid w:val="0"/>
              <w:spacing w:after="0" w:line="240" w:lineRule="auto"/>
              <w:jc w:val="both"/>
              <w:rPr>
                <w:rFonts w:ascii="Times New Roman" w:eastAsia="Times New Roman" w:hAnsi="Times New Roman" w:cs="Times New Roman"/>
                <w:b/>
                <w:bCs/>
                <w:sz w:val="24"/>
                <w:szCs w:val="24"/>
                <w:lang w:eastAsia="it-IT"/>
              </w:rPr>
            </w:pPr>
          </w:p>
        </w:tc>
        <w:tc>
          <w:tcPr>
            <w:tcW w:w="1848" w:type="dxa"/>
            <w:tcBorders>
              <w:top w:val="single" w:sz="4" w:space="0" w:color="000000"/>
              <w:left w:val="single" w:sz="4" w:space="0" w:color="000000"/>
              <w:bottom w:val="single" w:sz="4" w:space="0" w:color="000000"/>
            </w:tcBorders>
            <w:shd w:val="clear" w:color="auto" w:fill="auto"/>
          </w:tcPr>
          <w:p w:rsidR="00685DCA" w:rsidRPr="00733A12" w:rsidRDefault="00685DCA" w:rsidP="00733A12">
            <w:pPr>
              <w:autoSpaceDE w:val="0"/>
              <w:snapToGrid w:val="0"/>
              <w:spacing w:after="0" w:line="240" w:lineRule="auto"/>
              <w:jc w:val="both"/>
              <w:rPr>
                <w:rFonts w:ascii="Times New Roman" w:eastAsia="Times New Roman" w:hAnsi="Times New Roman" w:cs="Times New Roman"/>
                <w:b/>
                <w:bCs/>
                <w:sz w:val="24"/>
                <w:szCs w:val="24"/>
                <w:lang w:eastAsia="it-IT"/>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685DCA" w:rsidRPr="00733A12" w:rsidRDefault="00685DCA" w:rsidP="00733A12">
            <w:pPr>
              <w:autoSpaceDE w:val="0"/>
              <w:snapToGrid w:val="0"/>
              <w:spacing w:after="0" w:line="240" w:lineRule="auto"/>
              <w:jc w:val="both"/>
              <w:rPr>
                <w:rFonts w:ascii="Times New Roman" w:eastAsia="Times New Roman" w:hAnsi="Times New Roman" w:cs="Times New Roman"/>
                <w:b/>
                <w:bCs/>
                <w:sz w:val="24"/>
                <w:szCs w:val="24"/>
                <w:lang w:eastAsia="it-IT"/>
              </w:rPr>
            </w:pPr>
          </w:p>
        </w:tc>
      </w:tr>
      <w:tr w:rsidR="00685DCA" w:rsidRPr="00733A12" w:rsidTr="004B66D1">
        <w:tc>
          <w:tcPr>
            <w:tcW w:w="2520" w:type="dxa"/>
            <w:tcBorders>
              <w:top w:val="single" w:sz="4" w:space="0" w:color="000000"/>
              <w:left w:val="single" w:sz="4" w:space="0" w:color="000000"/>
              <w:bottom w:val="single" w:sz="4" w:space="0" w:color="000000"/>
            </w:tcBorders>
            <w:shd w:val="clear" w:color="auto" w:fill="auto"/>
          </w:tcPr>
          <w:p w:rsidR="00685DCA" w:rsidRPr="00733A12" w:rsidRDefault="00685DCA" w:rsidP="00733A12">
            <w:pPr>
              <w:autoSpaceDE w:val="0"/>
              <w:spacing w:after="0" w:line="240" w:lineRule="auto"/>
              <w:jc w:val="both"/>
              <w:rPr>
                <w:rFonts w:ascii="Times New Roman" w:eastAsia="Times New Roman" w:hAnsi="Times New Roman" w:cs="Times New Roman"/>
                <w:b/>
                <w:bCs/>
                <w:sz w:val="24"/>
                <w:szCs w:val="24"/>
                <w:lang w:eastAsia="it-IT"/>
              </w:rPr>
            </w:pPr>
            <w:r w:rsidRPr="00733A12">
              <w:rPr>
                <w:rFonts w:ascii="Times New Roman" w:eastAsia="Times New Roman" w:hAnsi="Times New Roman" w:cs="Times New Roman"/>
                <w:b/>
                <w:bCs/>
                <w:sz w:val="24"/>
                <w:szCs w:val="24"/>
                <w:lang w:eastAsia="it-IT"/>
              </w:rPr>
              <w:t>Fax</w:t>
            </w:r>
          </w:p>
        </w:tc>
        <w:tc>
          <w:tcPr>
            <w:tcW w:w="2652" w:type="dxa"/>
            <w:tcBorders>
              <w:top w:val="single" w:sz="4" w:space="0" w:color="000000"/>
              <w:left w:val="single" w:sz="4" w:space="0" w:color="000000"/>
              <w:bottom w:val="single" w:sz="4" w:space="0" w:color="000000"/>
            </w:tcBorders>
            <w:shd w:val="clear" w:color="auto" w:fill="auto"/>
          </w:tcPr>
          <w:p w:rsidR="00685DCA" w:rsidRPr="00733A12" w:rsidRDefault="00685DCA" w:rsidP="00733A12">
            <w:pPr>
              <w:autoSpaceDE w:val="0"/>
              <w:spacing w:after="0" w:line="240" w:lineRule="auto"/>
              <w:jc w:val="both"/>
              <w:rPr>
                <w:rFonts w:ascii="Times New Roman" w:eastAsia="Times New Roman" w:hAnsi="Times New Roman" w:cs="Times New Roman"/>
                <w:b/>
                <w:bCs/>
                <w:sz w:val="24"/>
                <w:szCs w:val="24"/>
                <w:lang w:eastAsia="it-IT"/>
              </w:rPr>
            </w:pPr>
            <w:r w:rsidRPr="00733A12">
              <w:rPr>
                <w:rFonts w:ascii="Times New Roman" w:eastAsia="Times New Roman" w:hAnsi="Times New Roman" w:cs="Times New Roman"/>
                <w:b/>
                <w:bCs/>
                <w:sz w:val="24"/>
                <w:szCs w:val="24"/>
                <w:lang w:eastAsia="it-IT"/>
              </w:rPr>
              <w:t>Tel.</w:t>
            </w:r>
          </w:p>
        </w:tc>
        <w:tc>
          <w:tcPr>
            <w:tcW w:w="1848" w:type="dxa"/>
            <w:tcBorders>
              <w:top w:val="single" w:sz="4" w:space="0" w:color="000000"/>
              <w:left w:val="single" w:sz="4" w:space="0" w:color="000000"/>
              <w:bottom w:val="single" w:sz="4" w:space="0" w:color="000000"/>
            </w:tcBorders>
            <w:shd w:val="clear" w:color="auto" w:fill="auto"/>
          </w:tcPr>
          <w:p w:rsidR="00685DCA" w:rsidRPr="00733A12" w:rsidRDefault="00685DCA" w:rsidP="00733A12">
            <w:pPr>
              <w:autoSpaceDE w:val="0"/>
              <w:spacing w:after="0" w:line="240" w:lineRule="auto"/>
              <w:jc w:val="both"/>
              <w:rPr>
                <w:rFonts w:ascii="Times New Roman" w:eastAsia="Times New Roman" w:hAnsi="Times New Roman" w:cs="Times New Roman"/>
                <w:b/>
                <w:bCs/>
                <w:sz w:val="24"/>
                <w:szCs w:val="24"/>
                <w:lang w:eastAsia="it-IT"/>
              </w:rPr>
            </w:pPr>
            <w:r w:rsidRPr="00733A12">
              <w:rPr>
                <w:rFonts w:ascii="Times New Roman" w:eastAsia="Times New Roman" w:hAnsi="Times New Roman" w:cs="Times New Roman"/>
                <w:b/>
                <w:bCs/>
                <w:sz w:val="24"/>
                <w:szCs w:val="24"/>
                <w:lang w:eastAsia="it-IT"/>
              </w:rPr>
              <w:t>Cod. Società</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685DCA" w:rsidRPr="00733A12" w:rsidRDefault="00685DCA" w:rsidP="00733A12">
            <w:pPr>
              <w:autoSpaceDE w:val="0"/>
              <w:spacing w:after="0" w:line="240" w:lineRule="auto"/>
              <w:jc w:val="both"/>
              <w:rPr>
                <w:rFonts w:ascii="Times New Roman" w:eastAsia="Times New Roman" w:hAnsi="Times New Roman" w:cs="Times New Roman"/>
                <w:sz w:val="24"/>
                <w:szCs w:val="24"/>
                <w:lang w:eastAsia="it-IT"/>
              </w:rPr>
            </w:pPr>
            <w:proofErr w:type="spellStart"/>
            <w:r w:rsidRPr="00733A12">
              <w:rPr>
                <w:rFonts w:ascii="Times New Roman" w:eastAsia="Times New Roman" w:hAnsi="Times New Roman" w:cs="Times New Roman"/>
                <w:b/>
                <w:bCs/>
                <w:sz w:val="24"/>
                <w:szCs w:val="24"/>
                <w:lang w:eastAsia="it-IT"/>
              </w:rPr>
              <w:t>P.A.T.</w:t>
            </w:r>
            <w:proofErr w:type="spellEnd"/>
          </w:p>
        </w:tc>
      </w:tr>
      <w:tr w:rsidR="00685DCA" w:rsidRPr="00733A12" w:rsidTr="004B66D1">
        <w:tc>
          <w:tcPr>
            <w:tcW w:w="2520" w:type="dxa"/>
            <w:tcBorders>
              <w:top w:val="single" w:sz="4" w:space="0" w:color="000000"/>
              <w:left w:val="single" w:sz="4" w:space="0" w:color="000000"/>
              <w:bottom w:val="single" w:sz="4" w:space="0" w:color="000000"/>
            </w:tcBorders>
            <w:shd w:val="clear" w:color="auto" w:fill="auto"/>
          </w:tcPr>
          <w:p w:rsidR="00685DCA" w:rsidRPr="00733A12" w:rsidRDefault="00685DCA" w:rsidP="00733A12">
            <w:pPr>
              <w:autoSpaceDE w:val="0"/>
              <w:snapToGrid w:val="0"/>
              <w:spacing w:after="0" w:line="240" w:lineRule="auto"/>
              <w:jc w:val="both"/>
              <w:rPr>
                <w:rFonts w:ascii="Times New Roman" w:eastAsia="Times New Roman" w:hAnsi="Times New Roman" w:cs="Times New Roman"/>
                <w:b/>
                <w:bCs/>
                <w:sz w:val="24"/>
                <w:szCs w:val="24"/>
                <w:lang w:eastAsia="it-IT"/>
              </w:rPr>
            </w:pPr>
          </w:p>
          <w:p w:rsidR="00685DCA" w:rsidRPr="00733A12" w:rsidRDefault="00685DCA" w:rsidP="00733A12">
            <w:pPr>
              <w:autoSpaceDE w:val="0"/>
              <w:spacing w:after="0" w:line="240" w:lineRule="auto"/>
              <w:jc w:val="both"/>
              <w:rPr>
                <w:rFonts w:ascii="Times New Roman" w:eastAsia="Times New Roman" w:hAnsi="Times New Roman" w:cs="Times New Roman"/>
                <w:b/>
                <w:bCs/>
                <w:sz w:val="24"/>
                <w:szCs w:val="24"/>
                <w:lang w:eastAsia="it-IT"/>
              </w:rPr>
            </w:pPr>
          </w:p>
        </w:tc>
        <w:tc>
          <w:tcPr>
            <w:tcW w:w="2652" w:type="dxa"/>
            <w:tcBorders>
              <w:top w:val="single" w:sz="4" w:space="0" w:color="000000"/>
              <w:left w:val="single" w:sz="4" w:space="0" w:color="000000"/>
              <w:bottom w:val="single" w:sz="4" w:space="0" w:color="000000"/>
            </w:tcBorders>
            <w:shd w:val="clear" w:color="auto" w:fill="auto"/>
          </w:tcPr>
          <w:p w:rsidR="00685DCA" w:rsidRPr="00733A12" w:rsidRDefault="00685DCA" w:rsidP="00733A12">
            <w:pPr>
              <w:autoSpaceDE w:val="0"/>
              <w:snapToGrid w:val="0"/>
              <w:spacing w:after="0" w:line="240" w:lineRule="auto"/>
              <w:jc w:val="both"/>
              <w:rPr>
                <w:rFonts w:ascii="Times New Roman" w:eastAsia="Times New Roman" w:hAnsi="Times New Roman" w:cs="Times New Roman"/>
                <w:b/>
                <w:bCs/>
                <w:sz w:val="24"/>
                <w:szCs w:val="24"/>
                <w:lang w:eastAsia="it-IT"/>
              </w:rPr>
            </w:pPr>
          </w:p>
        </w:tc>
        <w:tc>
          <w:tcPr>
            <w:tcW w:w="1848" w:type="dxa"/>
            <w:tcBorders>
              <w:top w:val="single" w:sz="4" w:space="0" w:color="000000"/>
              <w:left w:val="single" w:sz="4" w:space="0" w:color="000000"/>
              <w:bottom w:val="single" w:sz="4" w:space="0" w:color="000000"/>
            </w:tcBorders>
            <w:shd w:val="clear" w:color="auto" w:fill="auto"/>
          </w:tcPr>
          <w:p w:rsidR="00685DCA" w:rsidRPr="00733A12" w:rsidRDefault="00685DCA" w:rsidP="00733A12">
            <w:pPr>
              <w:autoSpaceDE w:val="0"/>
              <w:snapToGrid w:val="0"/>
              <w:spacing w:after="0" w:line="240" w:lineRule="auto"/>
              <w:jc w:val="both"/>
              <w:rPr>
                <w:rFonts w:ascii="Times New Roman" w:eastAsia="Times New Roman" w:hAnsi="Times New Roman" w:cs="Times New Roman"/>
                <w:b/>
                <w:bCs/>
                <w:sz w:val="24"/>
                <w:szCs w:val="24"/>
                <w:lang w:eastAsia="it-IT"/>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685DCA" w:rsidRPr="00733A12" w:rsidRDefault="00685DCA" w:rsidP="00733A12">
            <w:pPr>
              <w:autoSpaceDE w:val="0"/>
              <w:snapToGrid w:val="0"/>
              <w:spacing w:after="0" w:line="240" w:lineRule="auto"/>
              <w:jc w:val="both"/>
              <w:rPr>
                <w:rFonts w:ascii="Times New Roman" w:eastAsia="Times New Roman" w:hAnsi="Times New Roman" w:cs="Times New Roman"/>
                <w:b/>
                <w:bCs/>
                <w:sz w:val="24"/>
                <w:szCs w:val="24"/>
                <w:lang w:eastAsia="it-IT"/>
              </w:rPr>
            </w:pPr>
          </w:p>
        </w:tc>
      </w:tr>
    </w:tbl>
    <w:p w:rsidR="00685DCA" w:rsidRPr="00733A12" w:rsidRDefault="00685DCA" w:rsidP="00733A12">
      <w:pPr>
        <w:autoSpaceDE w:val="0"/>
        <w:spacing w:after="0" w:line="240" w:lineRule="auto"/>
        <w:jc w:val="both"/>
        <w:rPr>
          <w:rFonts w:ascii="Times New Roman" w:eastAsia="Times New Roman" w:hAnsi="Times New Roman" w:cs="Times New Roman"/>
          <w:b/>
          <w:bCs/>
          <w:sz w:val="24"/>
          <w:szCs w:val="24"/>
          <w:lang w:eastAsia="it-IT"/>
        </w:rPr>
      </w:pPr>
    </w:p>
    <w:p w:rsidR="00685DCA" w:rsidRPr="00733A12" w:rsidRDefault="00685DCA" w:rsidP="00733A12">
      <w:pPr>
        <w:autoSpaceDE w:val="0"/>
        <w:autoSpaceDN w:val="0"/>
        <w:adjustRightInd w:val="0"/>
        <w:spacing w:after="0" w:line="240" w:lineRule="auto"/>
        <w:ind w:firstLine="708"/>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Dimensione aziendale (barrare ai soli fini del DURC)</w:t>
      </w:r>
    </w:p>
    <w:p w:rsidR="00685DCA" w:rsidRPr="00733A12" w:rsidRDefault="00685DCA" w:rsidP="00733A12">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sym w:font="Symbol" w:char="F080"/>
      </w:r>
      <w:r w:rsidRPr="00733A12">
        <w:rPr>
          <w:rFonts w:ascii="Times New Roman" w:eastAsia="Times New Roman" w:hAnsi="Times New Roman" w:cs="Times New Roman"/>
          <w:sz w:val="24"/>
          <w:szCs w:val="24"/>
          <w:lang w:eastAsia="it-IT"/>
        </w:rPr>
        <w:t xml:space="preserve"> da </w:t>
      </w:r>
      <w:smartTag w:uri="urn:schemas-microsoft-com:office:smarttags" w:element="metricconverter">
        <w:smartTagPr>
          <w:attr w:name="ProductID" w:val="0 a"/>
        </w:smartTagPr>
        <w:r w:rsidRPr="00733A12">
          <w:rPr>
            <w:rFonts w:ascii="Times New Roman" w:eastAsia="Times New Roman" w:hAnsi="Times New Roman" w:cs="Times New Roman"/>
            <w:sz w:val="24"/>
            <w:szCs w:val="24"/>
            <w:lang w:eastAsia="it-IT"/>
          </w:rPr>
          <w:t>0 a</w:t>
        </w:r>
      </w:smartTag>
      <w:r w:rsidRPr="00733A12">
        <w:rPr>
          <w:rFonts w:ascii="Times New Roman" w:eastAsia="Times New Roman" w:hAnsi="Times New Roman" w:cs="Times New Roman"/>
          <w:sz w:val="24"/>
          <w:szCs w:val="24"/>
          <w:lang w:eastAsia="it-IT"/>
        </w:rPr>
        <w:t xml:space="preserve"> 5         </w:t>
      </w:r>
      <w:r w:rsidRPr="00733A12">
        <w:rPr>
          <w:rFonts w:ascii="Times New Roman" w:eastAsia="Times New Roman" w:hAnsi="Times New Roman" w:cs="Times New Roman"/>
          <w:sz w:val="24"/>
          <w:szCs w:val="24"/>
          <w:lang w:eastAsia="it-IT"/>
        </w:rPr>
        <w:sym w:font="Symbol" w:char="F080"/>
      </w:r>
      <w:r w:rsidRPr="00733A12">
        <w:rPr>
          <w:rFonts w:ascii="Times New Roman" w:eastAsia="Times New Roman" w:hAnsi="Times New Roman" w:cs="Times New Roman"/>
          <w:sz w:val="24"/>
          <w:szCs w:val="24"/>
          <w:lang w:eastAsia="it-IT"/>
        </w:rPr>
        <w:t xml:space="preserve"> da </w:t>
      </w:r>
      <w:smartTag w:uri="urn:schemas-microsoft-com:office:smarttags" w:element="metricconverter">
        <w:smartTagPr>
          <w:attr w:name="ProductID" w:val="6 a"/>
        </w:smartTagPr>
        <w:r w:rsidRPr="00733A12">
          <w:rPr>
            <w:rFonts w:ascii="Times New Roman" w:eastAsia="Times New Roman" w:hAnsi="Times New Roman" w:cs="Times New Roman"/>
            <w:sz w:val="24"/>
            <w:szCs w:val="24"/>
            <w:lang w:eastAsia="it-IT"/>
          </w:rPr>
          <w:t>6 a</w:t>
        </w:r>
      </w:smartTag>
      <w:r w:rsidRPr="00733A12">
        <w:rPr>
          <w:rFonts w:ascii="Times New Roman" w:eastAsia="Times New Roman" w:hAnsi="Times New Roman" w:cs="Times New Roman"/>
          <w:sz w:val="24"/>
          <w:szCs w:val="24"/>
          <w:lang w:eastAsia="it-IT"/>
        </w:rPr>
        <w:t xml:space="preserve"> 15           </w:t>
      </w:r>
      <w:r w:rsidRPr="00733A12">
        <w:rPr>
          <w:rFonts w:ascii="Times New Roman" w:eastAsia="Times New Roman" w:hAnsi="Times New Roman" w:cs="Times New Roman"/>
          <w:sz w:val="24"/>
          <w:szCs w:val="24"/>
          <w:lang w:eastAsia="it-IT"/>
        </w:rPr>
        <w:sym w:font="Symbol" w:char="F080"/>
      </w:r>
      <w:r w:rsidRPr="00733A12">
        <w:rPr>
          <w:rFonts w:ascii="Times New Roman" w:eastAsia="Times New Roman" w:hAnsi="Times New Roman" w:cs="Times New Roman"/>
          <w:sz w:val="24"/>
          <w:szCs w:val="24"/>
          <w:lang w:eastAsia="it-IT"/>
        </w:rPr>
        <w:t xml:space="preserve"> da </w:t>
      </w:r>
      <w:smartTag w:uri="urn:schemas-microsoft-com:office:smarttags" w:element="metricconverter">
        <w:smartTagPr>
          <w:attr w:name="ProductID" w:val="16 a"/>
        </w:smartTagPr>
        <w:r w:rsidRPr="00733A12">
          <w:rPr>
            <w:rFonts w:ascii="Times New Roman" w:eastAsia="Times New Roman" w:hAnsi="Times New Roman" w:cs="Times New Roman"/>
            <w:sz w:val="24"/>
            <w:szCs w:val="24"/>
            <w:lang w:eastAsia="it-IT"/>
          </w:rPr>
          <w:t>16 a</w:t>
        </w:r>
      </w:smartTag>
      <w:r w:rsidRPr="00733A12">
        <w:rPr>
          <w:rFonts w:ascii="Times New Roman" w:eastAsia="Times New Roman" w:hAnsi="Times New Roman" w:cs="Times New Roman"/>
          <w:sz w:val="24"/>
          <w:szCs w:val="24"/>
          <w:lang w:eastAsia="it-IT"/>
        </w:rPr>
        <w:t xml:space="preserve"> 50          </w:t>
      </w:r>
      <w:r w:rsidRPr="00733A12">
        <w:rPr>
          <w:rFonts w:ascii="Times New Roman" w:eastAsia="Times New Roman" w:hAnsi="Times New Roman" w:cs="Times New Roman"/>
          <w:sz w:val="24"/>
          <w:szCs w:val="24"/>
          <w:lang w:eastAsia="it-IT"/>
        </w:rPr>
        <w:sym w:font="Symbol" w:char="F080"/>
      </w:r>
      <w:r w:rsidRPr="00733A12">
        <w:rPr>
          <w:rFonts w:ascii="Times New Roman" w:eastAsia="Times New Roman" w:hAnsi="Times New Roman" w:cs="Times New Roman"/>
          <w:sz w:val="24"/>
          <w:szCs w:val="24"/>
          <w:lang w:eastAsia="it-IT"/>
        </w:rPr>
        <w:t xml:space="preserve"> da </w:t>
      </w:r>
      <w:smartTag w:uri="urn:schemas-microsoft-com:office:smarttags" w:element="metricconverter">
        <w:smartTagPr>
          <w:attr w:name="ProductID" w:val="51 a"/>
        </w:smartTagPr>
        <w:r w:rsidRPr="00733A12">
          <w:rPr>
            <w:rFonts w:ascii="Times New Roman" w:eastAsia="Times New Roman" w:hAnsi="Times New Roman" w:cs="Times New Roman"/>
            <w:sz w:val="24"/>
            <w:szCs w:val="24"/>
            <w:lang w:eastAsia="it-IT"/>
          </w:rPr>
          <w:t>51 a</w:t>
        </w:r>
      </w:smartTag>
      <w:r w:rsidRPr="00733A12">
        <w:rPr>
          <w:rFonts w:ascii="Times New Roman" w:eastAsia="Times New Roman" w:hAnsi="Times New Roman" w:cs="Times New Roman"/>
          <w:sz w:val="24"/>
          <w:szCs w:val="24"/>
          <w:lang w:eastAsia="it-IT"/>
        </w:rPr>
        <w:t xml:space="preserve"> 100           </w:t>
      </w:r>
      <w:r w:rsidRPr="00733A12">
        <w:rPr>
          <w:rFonts w:ascii="Times New Roman" w:eastAsia="Times New Roman" w:hAnsi="Times New Roman" w:cs="Times New Roman"/>
          <w:sz w:val="24"/>
          <w:szCs w:val="24"/>
          <w:lang w:eastAsia="it-IT"/>
        </w:rPr>
        <w:sym w:font="Symbol" w:char="F080"/>
      </w:r>
      <w:r w:rsidRPr="00733A12">
        <w:rPr>
          <w:rFonts w:ascii="Times New Roman" w:eastAsia="Times New Roman" w:hAnsi="Times New Roman" w:cs="Times New Roman"/>
          <w:sz w:val="24"/>
          <w:szCs w:val="24"/>
          <w:lang w:eastAsia="it-IT"/>
        </w:rPr>
        <w:t xml:space="preserve">  oltre</w:t>
      </w:r>
    </w:p>
    <w:p w:rsidR="00685DCA" w:rsidRPr="00733A12" w:rsidRDefault="00685DCA" w:rsidP="00733A12">
      <w:pPr>
        <w:autoSpaceDE w:val="0"/>
        <w:autoSpaceDN w:val="0"/>
        <w:adjustRightInd w:val="0"/>
        <w:spacing w:after="0" w:line="240" w:lineRule="auto"/>
        <w:ind w:left="1440"/>
        <w:jc w:val="both"/>
        <w:rPr>
          <w:rFonts w:ascii="Times New Roman" w:eastAsia="Times New Roman" w:hAnsi="Times New Roman" w:cs="Times New Roman"/>
          <w:sz w:val="24"/>
          <w:szCs w:val="24"/>
          <w:lang w:eastAsia="it-IT"/>
        </w:rPr>
      </w:pPr>
    </w:p>
    <w:p w:rsidR="00685DCA" w:rsidRPr="00733A12" w:rsidRDefault="00685DCA" w:rsidP="00733A12">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di avere nel proprio statuto le finalità corrispondenti alla Sezione/Servizio per il quale si chiede l’accreditamento;</w:t>
      </w:r>
    </w:p>
    <w:p w:rsidR="00685DCA" w:rsidRPr="00733A12" w:rsidRDefault="00685DCA" w:rsidP="00733A12">
      <w:pPr>
        <w:numPr>
          <w:ilvl w:val="0"/>
          <w:numId w:val="2"/>
        </w:num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733A12">
        <w:rPr>
          <w:rFonts w:ascii="Times New Roman" w:eastAsia="Times New Roman" w:hAnsi="Times New Roman" w:cs="Times New Roman"/>
          <w:sz w:val="24"/>
          <w:szCs w:val="24"/>
          <w:lang w:eastAsia="it-IT"/>
        </w:rPr>
        <w:t xml:space="preserve">di aver adottato apposita </w:t>
      </w:r>
      <w:r w:rsidRPr="00733A12">
        <w:rPr>
          <w:rFonts w:ascii="Times New Roman" w:eastAsia="Times New Roman" w:hAnsi="Times New Roman" w:cs="Times New Roman"/>
          <w:b/>
          <w:sz w:val="24"/>
          <w:szCs w:val="24"/>
          <w:u w:val="single"/>
          <w:lang w:eastAsia="it-IT"/>
        </w:rPr>
        <w:t>Carta dei Servizi</w:t>
      </w:r>
      <w:r w:rsidRPr="00733A12">
        <w:rPr>
          <w:rFonts w:ascii="Times New Roman" w:eastAsia="Times New Roman" w:hAnsi="Times New Roman" w:cs="Times New Roman"/>
          <w:sz w:val="24"/>
          <w:szCs w:val="24"/>
          <w:lang w:eastAsia="it-IT"/>
        </w:rPr>
        <w:t xml:space="preserve"> contenente l’indicazione della tipologia delle prestazioni da erogare, le modalità di collaborazione con la committenza per l’elaborazione e attivazione dei progetti e/o prest</w:t>
      </w:r>
      <w:r w:rsidR="00367865" w:rsidRPr="00733A12">
        <w:rPr>
          <w:rFonts w:ascii="Times New Roman" w:eastAsia="Times New Roman" w:hAnsi="Times New Roman" w:cs="Times New Roman"/>
          <w:sz w:val="24"/>
          <w:szCs w:val="24"/>
          <w:lang w:eastAsia="it-IT"/>
        </w:rPr>
        <w:t xml:space="preserve">azioni degli Enti </w:t>
      </w:r>
      <w:proofErr w:type="spellStart"/>
      <w:r w:rsidR="00367865" w:rsidRPr="00733A12">
        <w:rPr>
          <w:rFonts w:ascii="Times New Roman" w:eastAsia="Times New Roman" w:hAnsi="Times New Roman" w:cs="Times New Roman"/>
          <w:sz w:val="24"/>
          <w:szCs w:val="24"/>
          <w:lang w:eastAsia="it-IT"/>
        </w:rPr>
        <w:t>accreditand</w:t>
      </w:r>
      <w:r w:rsidRPr="00733A12">
        <w:rPr>
          <w:rFonts w:ascii="Times New Roman" w:eastAsia="Times New Roman" w:hAnsi="Times New Roman" w:cs="Times New Roman"/>
          <w:sz w:val="24"/>
          <w:szCs w:val="24"/>
          <w:lang w:eastAsia="it-IT"/>
        </w:rPr>
        <w:t>i</w:t>
      </w:r>
      <w:proofErr w:type="spellEnd"/>
      <w:r w:rsidRPr="00733A12">
        <w:rPr>
          <w:rFonts w:ascii="Times New Roman" w:eastAsia="Times New Roman" w:hAnsi="Times New Roman" w:cs="Times New Roman"/>
          <w:sz w:val="24"/>
          <w:szCs w:val="24"/>
          <w:lang w:eastAsia="it-IT"/>
        </w:rPr>
        <w:t>, la modalità di erogazione del servizio e le condizioni per facilitare la valutazione da parte degli utenti e dei soggetti che rappresentano i loro diritti;</w:t>
      </w:r>
    </w:p>
    <w:p w:rsidR="00685DCA" w:rsidRPr="00733A12" w:rsidRDefault="00685DCA" w:rsidP="00733A12">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di avere matura</w:t>
      </w:r>
      <w:r w:rsidR="00F22884" w:rsidRPr="00733A12">
        <w:rPr>
          <w:rFonts w:ascii="Times New Roman" w:eastAsia="Times New Roman" w:hAnsi="Times New Roman" w:cs="Times New Roman"/>
          <w:sz w:val="24"/>
          <w:szCs w:val="24"/>
          <w:lang w:eastAsia="it-IT"/>
        </w:rPr>
        <w:t xml:space="preserve">to </w:t>
      </w:r>
      <w:r w:rsidR="00203716" w:rsidRPr="00733A12">
        <w:rPr>
          <w:rFonts w:ascii="Times New Roman" w:hAnsi="Times New Roman" w:cs="Times New Roman"/>
          <w:color w:val="00000A"/>
          <w:sz w:val="24"/>
          <w:szCs w:val="24"/>
        </w:rPr>
        <w:t xml:space="preserve">esperienza di almeno 12 mesi nel servizio di assistenza domiciliare in favore di cittadini anziani non autosufficienti e/o persone disabili, per conto di enti pubblici e/o privati, maturata nell’ultimo quinquennio. In caso di raggruppamento temporaneo di impresa l’esperienza potrà essere dimostrata cumulando i servizi svolti dai singoli soggetti facenti parte del raggruppamento </w:t>
      </w:r>
      <w:r w:rsidRPr="00733A12">
        <w:rPr>
          <w:rFonts w:ascii="Times New Roman" w:eastAsia="Times New Roman" w:hAnsi="Times New Roman" w:cs="Times New Roman"/>
          <w:sz w:val="24"/>
          <w:szCs w:val="24"/>
          <w:lang w:eastAsia="it-IT"/>
        </w:rPr>
        <w:t>di essere in possesso del bilancio o dell’estratto del bilancio d’impresa</w:t>
      </w:r>
      <w:r w:rsidR="00203716" w:rsidRPr="00733A12">
        <w:rPr>
          <w:rFonts w:ascii="Times New Roman" w:eastAsia="Times New Roman" w:hAnsi="Times New Roman" w:cs="Times New Roman"/>
          <w:sz w:val="24"/>
          <w:szCs w:val="24"/>
          <w:lang w:eastAsia="it-IT"/>
        </w:rPr>
        <w:t>;</w:t>
      </w:r>
    </w:p>
    <w:p w:rsidR="00685DCA" w:rsidRPr="00733A12" w:rsidRDefault="00685DCA" w:rsidP="00733A12">
      <w:pPr>
        <w:autoSpaceDE w:val="0"/>
        <w:autoSpaceDN w:val="0"/>
        <w:adjustRightInd w:val="0"/>
        <w:spacing w:after="0" w:line="240" w:lineRule="auto"/>
        <w:ind w:left="720" w:hanging="360"/>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        (</w:t>
      </w:r>
      <w:r w:rsidRPr="00733A12">
        <w:rPr>
          <w:rFonts w:ascii="Times New Roman" w:eastAsia="Times New Roman" w:hAnsi="Times New Roman" w:cs="Times New Roman"/>
          <w:i/>
          <w:sz w:val="24"/>
          <w:szCs w:val="24"/>
          <w:lang w:eastAsia="it-IT"/>
        </w:rPr>
        <w:t>nel caso in cui non si è tenuti alla presentazione del bilancio specificarne le motivazioni</w:t>
      </w:r>
      <w:r w:rsidRPr="00733A12">
        <w:rPr>
          <w:rFonts w:ascii="Times New Roman" w:eastAsia="Times New Roman" w:hAnsi="Times New Roman" w:cs="Times New Roman"/>
          <w:sz w:val="24"/>
          <w:szCs w:val="24"/>
          <w:lang w:eastAsia="it-IT"/>
        </w:rPr>
        <w:t>);</w:t>
      </w:r>
    </w:p>
    <w:p w:rsidR="00203716" w:rsidRPr="00733A12" w:rsidRDefault="00203716" w:rsidP="00733A12">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685DCA" w:rsidRPr="00733A12" w:rsidRDefault="00685DCA" w:rsidP="00733A12">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b/>
          <w:sz w:val="24"/>
          <w:szCs w:val="24"/>
          <w:u w:val="single"/>
          <w:lang w:eastAsia="it-IT"/>
        </w:rPr>
        <w:t>di allegare progetto</w:t>
      </w:r>
      <w:r w:rsidR="009D0BEE" w:rsidRPr="00733A12">
        <w:rPr>
          <w:rFonts w:ascii="Times New Roman" w:eastAsia="Times New Roman" w:hAnsi="Times New Roman" w:cs="Times New Roman"/>
          <w:b/>
          <w:sz w:val="24"/>
          <w:szCs w:val="24"/>
          <w:u w:val="single"/>
          <w:lang w:eastAsia="it-IT"/>
        </w:rPr>
        <w:t xml:space="preserve"> </w:t>
      </w:r>
      <w:r w:rsidRPr="00733A12">
        <w:rPr>
          <w:rFonts w:ascii="Times New Roman" w:hAnsi="Times New Roman" w:cs="Times New Roman"/>
          <w:b/>
          <w:sz w:val="24"/>
          <w:szCs w:val="24"/>
          <w:u w:val="single"/>
          <w:lang w:eastAsia="it-IT"/>
        </w:rPr>
        <w:t>socio assistenziale</w:t>
      </w:r>
      <w:r w:rsidRPr="00733A12">
        <w:rPr>
          <w:rFonts w:ascii="Times New Roman" w:hAnsi="Times New Roman" w:cs="Times New Roman"/>
          <w:sz w:val="24"/>
          <w:szCs w:val="24"/>
          <w:lang w:eastAsia="it-IT"/>
        </w:rPr>
        <w:t xml:space="preserve"> (Carta del servizio Assistenza domiciliare </w:t>
      </w:r>
      <w:r w:rsidR="00203716" w:rsidRPr="00733A12">
        <w:rPr>
          <w:rFonts w:ascii="Times New Roman" w:hAnsi="Times New Roman" w:cs="Times New Roman"/>
          <w:sz w:val="24"/>
          <w:szCs w:val="24"/>
          <w:lang w:eastAsia="it-IT"/>
        </w:rPr>
        <w:t xml:space="preserve">socio-assistenziale per persone anziani non autosufficienti e/o persone disabili </w:t>
      </w:r>
      <w:r w:rsidRPr="00733A12">
        <w:rPr>
          <w:rFonts w:ascii="Times New Roman" w:eastAsia="Times New Roman" w:hAnsi="Times New Roman" w:cs="Times New Roman"/>
          <w:sz w:val="24"/>
          <w:szCs w:val="24"/>
          <w:lang w:eastAsia="it-IT"/>
        </w:rPr>
        <w:t>contenente i criteri organizzativi comprensivi delle modalità adottate per il turn-over, di modalità di erogazione del servizio, dei tempi dell’intervento, dei criteri di monitoraggio e valutazione delle attività e di eventuali servizi migliorativi oltre a quelli previsti nel disciplinare);</w:t>
      </w:r>
    </w:p>
    <w:p w:rsidR="00733A12" w:rsidRPr="00733A12" w:rsidRDefault="00685DCA" w:rsidP="00733A12">
      <w:pPr>
        <w:pStyle w:val="Default"/>
        <w:numPr>
          <w:ilvl w:val="0"/>
          <w:numId w:val="8"/>
        </w:numPr>
        <w:tabs>
          <w:tab w:val="left" w:pos="709"/>
          <w:tab w:val="left" w:pos="851"/>
        </w:tabs>
        <w:spacing w:line="276" w:lineRule="auto"/>
        <w:ind w:left="851" w:hanging="284"/>
        <w:jc w:val="both"/>
        <w:rPr>
          <w:rFonts w:ascii="Times New Roman" w:hAnsi="Times New Roman" w:cs="Times New Roman"/>
          <w:color w:val="00000A"/>
        </w:rPr>
      </w:pPr>
      <w:r w:rsidRPr="00733A12">
        <w:rPr>
          <w:rFonts w:ascii="Times New Roman" w:eastAsia="Times New Roman" w:hAnsi="Times New Roman" w:cs="Times New Roman"/>
          <w:lang w:eastAsia="it-IT"/>
        </w:rPr>
        <w:t>di impiegare le figure professionali, con adeguato inquadramento contrattuale, in possesso dei titoli richiesti al punto 3.3 dell’avviso, ovvero:</w:t>
      </w:r>
      <w:r w:rsidR="00733A12" w:rsidRPr="00733A12">
        <w:rPr>
          <w:rFonts w:ascii="Times New Roman" w:eastAsia="Times New Roman" w:hAnsi="Times New Roman" w:cs="Times New Roman"/>
          <w:lang w:eastAsia="it-IT"/>
        </w:rPr>
        <w:t xml:space="preserve"> </w:t>
      </w:r>
      <w:r w:rsidR="00733A12" w:rsidRPr="00733A12">
        <w:rPr>
          <w:rFonts w:ascii="Times New Roman" w:hAnsi="Times New Roman" w:cs="Times New Roman"/>
          <w:color w:val="00000A"/>
        </w:rPr>
        <w:t xml:space="preserve">almeno un coordinatore, in possesso di </w:t>
      </w:r>
      <w:r w:rsidR="00733A12" w:rsidRPr="00733A12">
        <w:rPr>
          <w:rFonts w:ascii="Times New Roman" w:hAnsi="Times New Roman" w:cs="Times New Roman"/>
          <w:color w:val="00000A"/>
        </w:rPr>
        <w:lastRenderedPageBreak/>
        <w:t>laurea magistrale o laurea triennale con indirizzo umanistico e/o sociale (sono considerati validi anche i diplomi universitari in servizio sociale o i diplomi di assistente sociale conseguiti ai sensi del DPR 15 gennaio 1987, n. 14),</w:t>
      </w:r>
      <w:r w:rsidR="00733A12" w:rsidRPr="00733A12">
        <w:rPr>
          <w:rFonts w:ascii="Times New Roman" w:hAnsi="Times New Roman" w:cs="Times New Roman"/>
          <w:color w:val="00000A"/>
          <w:shd w:val="clear" w:color="auto" w:fill="FFFFFF"/>
        </w:rPr>
        <w:t xml:space="preserve"> con esperienza almeno annuale nel coordinamento di servizi domiciliari o di servizi sociali in genere, </w:t>
      </w:r>
      <w:r w:rsidR="00733A12" w:rsidRPr="00733A12">
        <w:rPr>
          <w:rFonts w:ascii="Times New Roman" w:hAnsi="Times New Roman" w:cs="Times New Roman"/>
          <w:color w:val="00000A"/>
        </w:rPr>
        <w:t>inquadrato nella categoria</w:t>
      </w:r>
      <w:r w:rsidR="00733A12" w:rsidRPr="00733A12">
        <w:rPr>
          <w:rFonts w:ascii="Times New Roman" w:hAnsi="Times New Roman" w:cs="Times New Roman"/>
          <w:color w:val="auto"/>
        </w:rPr>
        <w:t xml:space="preserve"> D2</w:t>
      </w:r>
      <w:r w:rsidR="00733A12" w:rsidRPr="00733A12">
        <w:rPr>
          <w:rFonts w:ascii="Times New Roman" w:hAnsi="Times New Roman" w:cs="Times New Roman"/>
          <w:color w:val="00000A"/>
        </w:rPr>
        <w:t xml:space="preserve"> della Tabella del MINISTERO DEL LAVORO E DELLE POLITICHE SOCIALI - Direzione Generale delle Relazioni Industriali e dei Rapporti di Lavoro - Div. IV – Maggio 2019, CCNL Cooperative; almeno un operatore socio-sanitario (OSS), con esperienza almeno annuale nell'assistenza domiciliare, inquadrato nella categoria C2 della Tabella del MINISTERO DEL LAVORO E DELLE POLITICHE SOCIALI - Direzione Generale delle Relazioni Industriali e dei Rapporti di Lavoro - Div. IV </w:t>
      </w:r>
      <w:proofErr w:type="spellStart"/>
      <w:r w:rsidR="00733A12" w:rsidRPr="00733A12">
        <w:rPr>
          <w:rFonts w:ascii="Times New Roman" w:hAnsi="Times New Roman" w:cs="Times New Roman"/>
          <w:color w:val="00000A"/>
        </w:rPr>
        <w:t>–Maggio</w:t>
      </w:r>
      <w:proofErr w:type="spellEnd"/>
      <w:r w:rsidR="00733A12" w:rsidRPr="00733A12">
        <w:rPr>
          <w:rFonts w:ascii="Times New Roman" w:hAnsi="Times New Roman" w:cs="Times New Roman"/>
          <w:color w:val="00000A"/>
        </w:rPr>
        <w:t xml:space="preserve"> 2019 CCNL Cooperative ; almeno un operatore socio-assistenziale (OSA), con esperienza almeno annuale nell'assistenza domiciliare, inquadrato nella categoria C1 della Tabella del MINISTERO DEL LAVORO E DELLE POLITICHE SOCIALI - Direzione Generale delle Relazioni Industriali e dei Rapporti di Lavoro - Div. IV </w:t>
      </w:r>
      <w:proofErr w:type="spellStart"/>
      <w:r w:rsidR="00733A12" w:rsidRPr="00733A12">
        <w:rPr>
          <w:rFonts w:ascii="Times New Roman" w:hAnsi="Times New Roman" w:cs="Times New Roman"/>
          <w:color w:val="00000A"/>
        </w:rPr>
        <w:t>–Maggio</w:t>
      </w:r>
      <w:proofErr w:type="spellEnd"/>
      <w:r w:rsidR="00733A12" w:rsidRPr="00733A12">
        <w:rPr>
          <w:rFonts w:ascii="Times New Roman" w:hAnsi="Times New Roman" w:cs="Times New Roman"/>
          <w:color w:val="00000A"/>
        </w:rPr>
        <w:t xml:space="preserve"> 2019 CCNL Cooperative ;</w:t>
      </w:r>
    </w:p>
    <w:p w:rsidR="00685DCA" w:rsidRPr="00733A12" w:rsidRDefault="00685DCA" w:rsidP="00733A12">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di aver assunto con contratto di lavoro subordinato per numero ore _____ quale coordinatore del servizio il/la dott./dott.ssa __________________ (specificare nome e cognome e dati anagrafici),  in possesso del titolo di Laurea in _________________, di cui si allega il curriculum vitae, nonché per numero di ore ______ come operatore socio-sanitario (OSS) il/la </w:t>
      </w:r>
      <w:r w:rsidR="00CE38F1" w:rsidRPr="00733A12">
        <w:rPr>
          <w:rFonts w:ascii="Times New Roman" w:eastAsia="Times New Roman" w:hAnsi="Times New Roman" w:cs="Times New Roman"/>
          <w:sz w:val="24"/>
          <w:szCs w:val="24"/>
          <w:lang w:eastAsia="it-IT"/>
        </w:rPr>
        <w:t>sig./</w:t>
      </w:r>
      <w:proofErr w:type="spellStart"/>
      <w:r w:rsidR="00CE38F1" w:rsidRPr="00733A12">
        <w:rPr>
          <w:rFonts w:ascii="Times New Roman" w:eastAsia="Times New Roman" w:hAnsi="Times New Roman" w:cs="Times New Roman"/>
          <w:sz w:val="24"/>
          <w:szCs w:val="24"/>
          <w:lang w:eastAsia="it-IT"/>
        </w:rPr>
        <w:t>sig</w:t>
      </w:r>
      <w:proofErr w:type="spellEnd"/>
      <w:r w:rsidR="00CE38F1" w:rsidRPr="00733A12">
        <w:rPr>
          <w:rFonts w:ascii="Times New Roman" w:eastAsia="Times New Roman" w:hAnsi="Times New Roman" w:cs="Times New Roman"/>
          <w:sz w:val="24"/>
          <w:szCs w:val="24"/>
          <w:lang w:eastAsia="it-IT"/>
        </w:rPr>
        <w:t>,</w:t>
      </w:r>
      <w:proofErr w:type="spellStart"/>
      <w:r w:rsidR="00CE38F1" w:rsidRPr="00733A12">
        <w:rPr>
          <w:rFonts w:ascii="Times New Roman" w:eastAsia="Times New Roman" w:hAnsi="Times New Roman" w:cs="Times New Roman"/>
          <w:sz w:val="24"/>
          <w:szCs w:val="24"/>
          <w:lang w:eastAsia="it-IT"/>
        </w:rPr>
        <w:t>ra</w:t>
      </w:r>
      <w:proofErr w:type="spellEnd"/>
      <w:r w:rsidRPr="00733A12">
        <w:rPr>
          <w:rFonts w:ascii="Times New Roman" w:eastAsia="Times New Roman" w:hAnsi="Times New Roman" w:cs="Times New Roman"/>
          <w:sz w:val="24"/>
          <w:szCs w:val="24"/>
          <w:lang w:eastAsia="it-IT"/>
        </w:rPr>
        <w:t xml:space="preserve"> _______________ (specificare nome e cognome e dati anagrafici), di cui si allega il curriculum vitae</w:t>
      </w:r>
      <w:r w:rsidR="00CE38F1" w:rsidRPr="00733A12">
        <w:rPr>
          <w:rFonts w:ascii="Times New Roman" w:eastAsia="Times New Roman" w:hAnsi="Times New Roman" w:cs="Times New Roman"/>
          <w:sz w:val="24"/>
          <w:szCs w:val="24"/>
          <w:lang w:eastAsia="it-IT"/>
        </w:rPr>
        <w:t>), e per numero ore ______ come operatore socio-assistenziale (OSA) il/la sig./</w:t>
      </w:r>
      <w:proofErr w:type="spellStart"/>
      <w:r w:rsidR="00CE38F1" w:rsidRPr="00733A12">
        <w:rPr>
          <w:rFonts w:ascii="Times New Roman" w:eastAsia="Times New Roman" w:hAnsi="Times New Roman" w:cs="Times New Roman"/>
          <w:sz w:val="24"/>
          <w:szCs w:val="24"/>
          <w:lang w:eastAsia="it-IT"/>
        </w:rPr>
        <w:t>sig</w:t>
      </w:r>
      <w:proofErr w:type="spellEnd"/>
      <w:r w:rsidR="00CE38F1" w:rsidRPr="00733A12">
        <w:rPr>
          <w:rFonts w:ascii="Times New Roman" w:eastAsia="Times New Roman" w:hAnsi="Times New Roman" w:cs="Times New Roman"/>
          <w:sz w:val="24"/>
          <w:szCs w:val="24"/>
          <w:lang w:eastAsia="it-IT"/>
        </w:rPr>
        <w:t>,</w:t>
      </w:r>
      <w:proofErr w:type="spellStart"/>
      <w:r w:rsidR="00CE38F1" w:rsidRPr="00733A12">
        <w:rPr>
          <w:rFonts w:ascii="Times New Roman" w:eastAsia="Times New Roman" w:hAnsi="Times New Roman" w:cs="Times New Roman"/>
          <w:sz w:val="24"/>
          <w:szCs w:val="24"/>
          <w:lang w:eastAsia="it-IT"/>
        </w:rPr>
        <w:t>ra</w:t>
      </w:r>
      <w:proofErr w:type="spellEnd"/>
      <w:r w:rsidR="00CE38F1" w:rsidRPr="00733A12">
        <w:rPr>
          <w:rFonts w:ascii="Times New Roman" w:eastAsia="Times New Roman" w:hAnsi="Times New Roman" w:cs="Times New Roman"/>
          <w:sz w:val="24"/>
          <w:szCs w:val="24"/>
          <w:lang w:eastAsia="it-IT"/>
        </w:rPr>
        <w:t xml:space="preserve"> _______________ (specificare nome e cognome e dati anagrafici), di cui si allega il curriculum vitae</w:t>
      </w:r>
      <w:r w:rsidRPr="00733A12">
        <w:rPr>
          <w:rFonts w:ascii="Times New Roman" w:eastAsia="Times New Roman" w:hAnsi="Times New Roman" w:cs="Times New Roman"/>
          <w:sz w:val="24"/>
          <w:szCs w:val="24"/>
          <w:lang w:eastAsia="it-IT"/>
        </w:rPr>
        <w:t>;</w:t>
      </w:r>
    </w:p>
    <w:p w:rsidR="00685DCA" w:rsidRPr="00733A12" w:rsidRDefault="00685DCA" w:rsidP="00733A12">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di allegare  polizza assicurativa RC di tutti gli operatori dipendenti e collaboratori, utenti e volontari per rischi, infortuni e responsabilità civile per qualsiasi danno che dovesse occorrere agli utenti o a terzi nel corso dello svolgimento del servizio, esonerando da ogni responsabilità sia il Comune Capofila che il Comune di residenza dell'assistito, nonché per infortuni sul lavoro, con corretto inquadramento ai fini previdenziali e assistenzia</w:t>
      </w:r>
      <w:r w:rsidR="00CE38F1" w:rsidRPr="00733A12">
        <w:rPr>
          <w:rFonts w:ascii="Times New Roman" w:eastAsia="Times New Roman" w:hAnsi="Times New Roman" w:cs="Times New Roman"/>
          <w:sz w:val="24"/>
          <w:szCs w:val="24"/>
          <w:lang w:eastAsia="it-IT"/>
        </w:rPr>
        <w:t>li (INPS e INAIL) per operatori</w:t>
      </w:r>
      <w:r w:rsidRPr="00733A12">
        <w:rPr>
          <w:rFonts w:ascii="Times New Roman" w:eastAsia="Times New Roman" w:hAnsi="Times New Roman" w:cs="Times New Roman"/>
          <w:sz w:val="24"/>
          <w:szCs w:val="24"/>
          <w:lang w:eastAsia="it-IT"/>
        </w:rPr>
        <w:t>;</w:t>
      </w:r>
    </w:p>
    <w:p w:rsidR="00685DCA" w:rsidRPr="00733A12" w:rsidRDefault="00685DCA" w:rsidP="00733A12">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di accettare tutte le disposizioni contenute nello schema di Patto di Accreditamento,</w:t>
      </w:r>
      <w:r w:rsidRPr="00733A12">
        <w:rPr>
          <w:rFonts w:ascii="Times New Roman" w:eastAsia="Times New Roman" w:hAnsi="Times New Roman" w:cs="Times New Roman"/>
          <w:b/>
          <w:sz w:val="24"/>
          <w:szCs w:val="24"/>
          <w:u w:val="single"/>
          <w:lang w:eastAsia="it-IT"/>
        </w:rPr>
        <w:t xml:space="preserve"> di cui si allega copia firmata per presa visione</w:t>
      </w:r>
      <w:r w:rsidRPr="00733A12">
        <w:rPr>
          <w:rFonts w:ascii="Times New Roman" w:eastAsia="Times New Roman" w:hAnsi="Times New Roman" w:cs="Times New Roman"/>
          <w:sz w:val="24"/>
          <w:szCs w:val="24"/>
          <w:lang w:eastAsia="it-IT"/>
        </w:rPr>
        <w:t>;</w:t>
      </w:r>
    </w:p>
    <w:p w:rsidR="00685DCA" w:rsidRPr="00733A12" w:rsidRDefault="00685DCA" w:rsidP="00733A12">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di garantire programmi di aggiornamento e formazione per i propri dipendenti o associati per un minimo di 15 ore all’anno di formazione e/o supervisione del personale impiegato;</w:t>
      </w:r>
    </w:p>
    <w:p w:rsidR="00685DCA" w:rsidRPr="00733A12" w:rsidRDefault="00685DCA" w:rsidP="00733A12">
      <w:pPr>
        <w:numPr>
          <w:ilvl w:val="0"/>
          <w:numId w:val="2"/>
        </w:numPr>
        <w:spacing w:after="0" w:line="240" w:lineRule="auto"/>
        <w:contextualSpacing/>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di impegnarsi ad applicare per tutto il periodo di durata dell'accreditamento le tariffe-valore voucher  indicate nell’articolo 2 dell’avviso e di considerare tali tariffe omnicomprensive di tutte le prestazioni richieste, compresi il</w:t>
      </w:r>
      <w:r w:rsidR="00CE38F1" w:rsidRPr="00733A12">
        <w:rPr>
          <w:rFonts w:ascii="Times New Roman" w:eastAsia="Times New Roman" w:hAnsi="Times New Roman" w:cs="Times New Roman"/>
          <w:sz w:val="24"/>
          <w:szCs w:val="24"/>
          <w:lang w:eastAsia="it-IT"/>
        </w:rPr>
        <w:t xml:space="preserve"> costo personale</w:t>
      </w:r>
      <w:r w:rsidRPr="00733A12">
        <w:rPr>
          <w:rFonts w:ascii="Times New Roman" w:eastAsia="Times New Roman" w:hAnsi="Times New Roman" w:cs="Times New Roman"/>
          <w:sz w:val="24"/>
          <w:szCs w:val="24"/>
          <w:lang w:eastAsia="it-IT"/>
        </w:rPr>
        <w:t xml:space="preserve"> ed i costi di gestione </w:t>
      </w:r>
      <w:r w:rsidR="00CE38F1" w:rsidRPr="00733A12">
        <w:rPr>
          <w:rFonts w:ascii="Times New Roman" w:eastAsia="Times New Roman" w:hAnsi="Times New Roman" w:cs="Times New Roman"/>
          <w:sz w:val="24"/>
          <w:szCs w:val="24"/>
          <w:lang w:eastAsia="it-IT"/>
        </w:rPr>
        <w:t xml:space="preserve">e spese generali </w:t>
      </w:r>
      <w:r w:rsidRPr="00733A12">
        <w:rPr>
          <w:rFonts w:ascii="Times New Roman" w:eastAsia="Times New Roman" w:hAnsi="Times New Roman" w:cs="Times New Roman"/>
          <w:sz w:val="24"/>
          <w:szCs w:val="24"/>
          <w:lang w:eastAsia="it-IT"/>
        </w:rPr>
        <w:t>per ogni ora di prestazione;</w:t>
      </w:r>
    </w:p>
    <w:p w:rsidR="00685DCA" w:rsidRPr="00733A12" w:rsidRDefault="00685DCA" w:rsidP="00733A12">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di rispettare il codice in materia di protezione dei dati personali (D. </w:t>
      </w:r>
      <w:proofErr w:type="spellStart"/>
      <w:r w:rsidRPr="00733A12">
        <w:rPr>
          <w:rFonts w:ascii="Times New Roman" w:eastAsia="Times New Roman" w:hAnsi="Times New Roman" w:cs="Times New Roman"/>
          <w:sz w:val="24"/>
          <w:szCs w:val="24"/>
          <w:lang w:eastAsia="it-IT"/>
        </w:rPr>
        <w:t>Lgs</w:t>
      </w:r>
      <w:proofErr w:type="spellEnd"/>
      <w:r w:rsidRPr="00733A12">
        <w:rPr>
          <w:rFonts w:ascii="Times New Roman" w:eastAsia="Times New Roman" w:hAnsi="Times New Roman" w:cs="Times New Roman"/>
          <w:sz w:val="24"/>
          <w:szCs w:val="24"/>
          <w:lang w:eastAsia="it-IT"/>
        </w:rPr>
        <w:t xml:space="preserve"> 30/06/2003, n. 196 e successive modifiche ed integrazioni);</w:t>
      </w:r>
    </w:p>
    <w:p w:rsidR="00685DCA" w:rsidRPr="00733A12" w:rsidRDefault="00685DCA" w:rsidP="00733A12">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di ottemperare a tutti gli obblighi ed adempimenti previsti in materia di tracciabilità dei flussi finanziari ai sensi dell’art. 3, comma 7, della legge 13 agosto 2010, n. 136. </w:t>
      </w:r>
    </w:p>
    <w:p w:rsidR="00685DCA" w:rsidRPr="00733A12" w:rsidRDefault="00685DCA" w:rsidP="00733A12">
      <w:pPr>
        <w:autoSpaceDE w:val="0"/>
        <w:autoSpaceDN w:val="0"/>
        <w:adjustRightInd w:val="0"/>
        <w:spacing w:after="0" w:line="240" w:lineRule="auto"/>
        <w:ind w:left="720"/>
        <w:jc w:val="both"/>
        <w:rPr>
          <w:rFonts w:ascii="Times New Roman" w:eastAsia="Times New Roman" w:hAnsi="Times New Roman" w:cs="Times New Roman"/>
          <w:sz w:val="24"/>
          <w:szCs w:val="24"/>
          <w:lang w:eastAsia="it-IT"/>
        </w:rPr>
      </w:pPr>
    </w:p>
    <w:p w:rsidR="00685DCA" w:rsidRPr="00733A12" w:rsidRDefault="00685DCA" w:rsidP="00733A12">
      <w:pPr>
        <w:widowControl w:val="0"/>
        <w:spacing w:after="0" w:line="240" w:lineRule="auto"/>
        <w:jc w:val="both"/>
        <w:rPr>
          <w:rFonts w:ascii="Times New Roman" w:eastAsia="Times New Roman" w:hAnsi="Times New Roman" w:cs="Times New Roman"/>
          <w:sz w:val="24"/>
          <w:szCs w:val="24"/>
          <w:lang w:eastAsia="it-IT"/>
        </w:rPr>
      </w:pPr>
    </w:p>
    <w:p w:rsidR="00685DCA" w:rsidRPr="00733A12" w:rsidRDefault="00685DCA" w:rsidP="00733A12">
      <w:pPr>
        <w:widowControl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Note aggiuntive facoltative del dichiarante:    ___________________________________________</w:t>
      </w:r>
    </w:p>
    <w:p w:rsidR="00685DCA" w:rsidRPr="00733A12" w:rsidRDefault="00685DCA" w:rsidP="00733A12">
      <w:pPr>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________________________________________________________________________________________________________________________________________________________________</w:t>
      </w:r>
    </w:p>
    <w:p w:rsidR="00685DCA" w:rsidRPr="00733A12" w:rsidRDefault="00685DCA" w:rsidP="00733A12">
      <w:pPr>
        <w:spacing w:after="0" w:line="240" w:lineRule="auto"/>
        <w:jc w:val="both"/>
        <w:rPr>
          <w:rFonts w:ascii="Times New Roman" w:eastAsia="Times New Roman" w:hAnsi="Times New Roman" w:cs="Times New Roman"/>
          <w:sz w:val="24"/>
          <w:szCs w:val="24"/>
          <w:lang w:eastAsia="it-IT"/>
        </w:rPr>
      </w:pPr>
    </w:p>
    <w:p w:rsidR="00685DCA" w:rsidRPr="00733A12" w:rsidRDefault="00685DCA" w:rsidP="00733A12">
      <w:pPr>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 Dichiara, inoltre, di essere informato, ai sensi e per gli effetti di cui all’art.13 del </w:t>
      </w:r>
      <w:proofErr w:type="spellStart"/>
      <w:r w:rsidRPr="00733A12">
        <w:rPr>
          <w:rFonts w:ascii="Times New Roman" w:eastAsia="Times New Roman" w:hAnsi="Times New Roman" w:cs="Times New Roman"/>
          <w:sz w:val="24"/>
          <w:szCs w:val="24"/>
          <w:lang w:eastAsia="it-IT"/>
        </w:rPr>
        <w:t>D.Lgs.</w:t>
      </w:r>
      <w:proofErr w:type="spellEnd"/>
      <w:r w:rsidRPr="00733A12">
        <w:rPr>
          <w:rFonts w:ascii="Times New Roman" w:eastAsia="Times New Roman" w:hAnsi="Times New Roman" w:cs="Times New Roman"/>
          <w:sz w:val="24"/>
          <w:szCs w:val="24"/>
          <w:lang w:eastAsia="it-IT"/>
        </w:rPr>
        <w:t xml:space="preserve"> 30 giugno 2003, n.196, che i dati personali raccolti saranno trattati, anche con strumenti informatici, esclusivamente nell’ambito del procedimento per il quale la presente dichiarazione viene resa.</w:t>
      </w:r>
    </w:p>
    <w:p w:rsidR="00685DCA" w:rsidRPr="00733A12" w:rsidRDefault="00685DCA" w:rsidP="00733A12">
      <w:pPr>
        <w:spacing w:after="0" w:line="240" w:lineRule="auto"/>
        <w:jc w:val="both"/>
        <w:rPr>
          <w:rFonts w:ascii="Times New Roman" w:eastAsia="Times New Roman" w:hAnsi="Times New Roman" w:cs="Times New Roman"/>
          <w:sz w:val="24"/>
          <w:szCs w:val="24"/>
          <w:lang w:eastAsia="it-IT"/>
        </w:rPr>
      </w:pPr>
    </w:p>
    <w:p w:rsidR="00685DCA" w:rsidRPr="00733A12" w:rsidRDefault="00685DCA" w:rsidP="00733A12">
      <w:pPr>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Luogo e data __________________________</w:t>
      </w:r>
    </w:p>
    <w:p w:rsidR="00685DCA" w:rsidRPr="00733A12" w:rsidRDefault="00685DCA" w:rsidP="00733A12">
      <w:pPr>
        <w:spacing w:after="0" w:line="240" w:lineRule="auto"/>
        <w:ind w:left="360"/>
        <w:jc w:val="both"/>
        <w:rPr>
          <w:rFonts w:ascii="Times New Roman" w:eastAsia="Times New Roman" w:hAnsi="Times New Roman" w:cs="Times New Roman"/>
          <w:sz w:val="24"/>
          <w:szCs w:val="24"/>
          <w:lang w:eastAsia="it-IT"/>
        </w:rPr>
      </w:pPr>
    </w:p>
    <w:p w:rsidR="00685DCA" w:rsidRPr="00733A12" w:rsidRDefault="00685DCA" w:rsidP="00044FD6">
      <w:pPr>
        <w:spacing w:after="0" w:line="240" w:lineRule="auto"/>
        <w:ind w:left="360"/>
        <w:jc w:val="right"/>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Il Legale Rappresentante </w:t>
      </w:r>
    </w:p>
    <w:p w:rsidR="00685DCA" w:rsidRPr="00733A12" w:rsidRDefault="00685DCA" w:rsidP="00044FD6">
      <w:pPr>
        <w:spacing w:after="0" w:line="240" w:lineRule="auto"/>
        <w:ind w:left="360"/>
        <w:jc w:val="right"/>
        <w:rPr>
          <w:rFonts w:ascii="Times New Roman" w:eastAsia="Times New Roman" w:hAnsi="Times New Roman" w:cs="Times New Roman"/>
          <w:i/>
          <w:sz w:val="24"/>
          <w:szCs w:val="24"/>
          <w:lang w:eastAsia="it-IT"/>
        </w:rPr>
      </w:pPr>
      <w:r w:rsidRPr="00733A12">
        <w:rPr>
          <w:rFonts w:ascii="Times New Roman" w:eastAsia="Times New Roman" w:hAnsi="Times New Roman" w:cs="Times New Roman"/>
          <w:i/>
          <w:sz w:val="24"/>
          <w:szCs w:val="24"/>
          <w:lang w:eastAsia="it-IT"/>
        </w:rPr>
        <w:t>firma leggibile e timbro</w:t>
      </w:r>
    </w:p>
    <w:p w:rsidR="00685DCA" w:rsidRPr="00733A12" w:rsidRDefault="00685DCA" w:rsidP="00044FD6">
      <w:pPr>
        <w:spacing w:after="0" w:line="240" w:lineRule="auto"/>
        <w:ind w:left="360"/>
        <w:jc w:val="right"/>
        <w:rPr>
          <w:rFonts w:ascii="Times New Roman" w:eastAsia="Times New Roman" w:hAnsi="Times New Roman" w:cs="Times New Roman"/>
          <w:i/>
          <w:sz w:val="24"/>
          <w:szCs w:val="24"/>
          <w:lang w:eastAsia="it-IT"/>
        </w:rPr>
      </w:pPr>
    </w:p>
    <w:p w:rsidR="00685DCA" w:rsidRPr="00733A12" w:rsidRDefault="00685DCA" w:rsidP="00044FD6">
      <w:pPr>
        <w:spacing w:after="0" w:line="240" w:lineRule="auto"/>
        <w:ind w:left="360"/>
        <w:jc w:val="right"/>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___________________________</w:t>
      </w:r>
    </w:p>
    <w:p w:rsidR="00685DCA" w:rsidRDefault="00685DCA" w:rsidP="00733A12">
      <w:pPr>
        <w:spacing w:after="0" w:line="240" w:lineRule="auto"/>
        <w:ind w:left="360"/>
        <w:jc w:val="both"/>
        <w:rPr>
          <w:rFonts w:ascii="Times New Roman" w:eastAsia="Times New Roman" w:hAnsi="Times New Roman" w:cs="Times New Roman"/>
          <w:sz w:val="24"/>
          <w:szCs w:val="24"/>
          <w:lang w:eastAsia="it-IT"/>
        </w:rPr>
      </w:pPr>
    </w:p>
    <w:p w:rsidR="00044FD6" w:rsidRPr="00733A12" w:rsidRDefault="00044FD6" w:rsidP="00733A12">
      <w:pPr>
        <w:spacing w:after="0" w:line="240" w:lineRule="auto"/>
        <w:ind w:left="360"/>
        <w:jc w:val="both"/>
        <w:rPr>
          <w:rFonts w:ascii="Times New Roman" w:eastAsia="Times New Roman" w:hAnsi="Times New Roman" w:cs="Times New Roman"/>
          <w:sz w:val="24"/>
          <w:szCs w:val="24"/>
          <w:lang w:eastAsia="it-IT"/>
        </w:rPr>
      </w:pPr>
    </w:p>
    <w:p w:rsidR="00685DCA" w:rsidRPr="00733A12" w:rsidRDefault="00685DCA" w:rsidP="00733A12">
      <w:pPr>
        <w:spacing w:after="0" w:line="240" w:lineRule="auto"/>
        <w:jc w:val="both"/>
        <w:rPr>
          <w:rFonts w:ascii="Times New Roman" w:eastAsia="Times New Roman" w:hAnsi="Times New Roman" w:cs="Times New Roman"/>
          <w:b/>
          <w:bCs/>
          <w:sz w:val="24"/>
          <w:szCs w:val="24"/>
          <w:lang w:eastAsia="it-IT"/>
        </w:rPr>
      </w:pPr>
    </w:p>
    <w:p w:rsidR="00685DCA" w:rsidRPr="00733A12" w:rsidRDefault="00685DCA" w:rsidP="00733A12">
      <w:pPr>
        <w:spacing w:after="0" w:line="240" w:lineRule="auto"/>
        <w:jc w:val="both"/>
        <w:rPr>
          <w:rFonts w:ascii="Times New Roman" w:eastAsia="Times New Roman" w:hAnsi="Times New Roman" w:cs="Times New Roman"/>
          <w:b/>
          <w:bCs/>
          <w:sz w:val="24"/>
          <w:szCs w:val="24"/>
          <w:lang w:eastAsia="it-IT"/>
        </w:rPr>
      </w:pPr>
      <w:r w:rsidRPr="00733A12">
        <w:rPr>
          <w:rFonts w:ascii="Times New Roman" w:eastAsia="Times New Roman" w:hAnsi="Times New Roman" w:cs="Times New Roman"/>
          <w:b/>
          <w:bCs/>
          <w:sz w:val="24"/>
          <w:szCs w:val="24"/>
          <w:lang w:eastAsia="it-IT"/>
        </w:rPr>
        <w:t xml:space="preserve">Allegare copia del documento d’identità, in corso di validità, ai sensi del D.P.R. 445/00 e </w:t>
      </w:r>
      <w:proofErr w:type="spellStart"/>
      <w:r w:rsidRPr="00733A12">
        <w:rPr>
          <w:rFonts w:ascii="Times New Roman" w:eastAsia="Times New Roman" w:hAnsi="Times New Roman" w:cs="Times New Roman"/>
          <w:b/>
          <w:bCs/>
          <w:sz w:val="24"/>
          <w:szCs w:val="24"/>
          <w:lang w:eastAsia="it-IT"/>
        </w:rPr>
        <w:t>ss.mm.ii.</w:t>
      </w:r>
      <w:proofErr w:type="spellEnd"/>
    </w:p>
    <w:p w:rsidR="00685DCA" w:rsidRPr="00733A12" w:rsidRDefault="00685DCA" w:rsidP="00733A12">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685DCA" w:rsidRPr="00733A12" w:rsidRDefault="00685DCA" w:rsidP="00733A12">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Alla presente istanza si allega la seguente documentazione:</w:t>
      </w:r>
    </w:p>
    <w:p w:rsidR="00733A12" w:rsidRPr="00733A12" w:rsidRDefault="00733A12" w:rsidP="00733A12">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685DCA" w:rsidRPr="00733A12" w:rsidRDefault="00685DCA" w:rsidP="00733A12">
      <w:pPr>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Certificazione servizi </w:t>
      </w:r>
      <w:r w:rsidR="00733A12" w:rsidRPr="00733A12">
        <w:rPr>
          <w:rFonts w:ascii="Times New Roman" w:eastAsia="Times New Roman" w:hAnsi="Times New Roman" w:cs="Times New Roman"/>
          <w:sz w:val="24"/>
          <w:szCs w:val="24"/>
          <w:lang w:eastAsia="it-IT"/>
        </w:rPr>
        <w:t>espletati di cui al punto;</w:t>
      </w:r>
    </w:p>
    <w:p w:rsidR="00685DCA" w:rsidRPr="00733A12" w:rsidRDefault="00685DCA" w:rsidP="00733A12">
      <w:pPr>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Cop</w:t>
      </w:r>
      <w:r w:rsidR="00733A12" w:rsidRPr="00733A12">
        <w:rPr>
          <w:rFonts w:ascii="Times New Roman" w:eastAsia="Times New Roman" w:hAnsi="Times New Roman" w:cs="Times New Roman"/>
          <w:sz w:val="24"/>
          <w:szCs w:val="24"/>
          <w:lang w:eastAsia="it-IT"/>
        </w:rPr>
        <w:t>ia dell’ultimo Bilancio presentato o suo estratto;</w:t>
      </w:r>
    </w:p>
    <w:p w:rsidR="00733A12" w:rsidRPr="00733A12" w:rsidRDefault="00685DCA" w:rsidP="00733A12">
      <w:pPr>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 xml:space="preserve">Progetto </w:t>
      </w:r>
      <w:r w:rsidR="00733A12" w:rsidRPr="00733A12">
        <w:rPr>
          <w:rFonts w:ascii="Times New Roman" w:hAnsi="Times New Roman" w:cs="Times New Roman"/>
          <w:sz w:val="24"/>
          <w:szCs w:val="24"/>
          <w:lang w:eastAsia="it-IT"/>
        </w:rPr>
        <w:t>socio assistenziale;</w:t>
      </w:r>
    </w:p>
    <w:p w:rsidR="00733A12" w:rsidRPr="00733A12" w:rsidRDefault="00685DCA" w:rsidP="00733A12">
      <w:pPr>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Schema del personale assunto con indicazio</w:t>
      </w:r>
      <w:r w:rsidR="00733A12" w:rsidRPr="00733A12">
        <w:rPr>
          <w:rFonts w:ascii="Times New Roman" w:eastAsia="Times New Roman" w:hAnsi="Times New Roman" w:cs="Times New Roman"/>
          <w:sz w:val="24"/>
          <w:szCs w:val="24"/>
          <w:lang w:eastAsia="it-IT"/>
        </w:rPr>
        <w:t>ne del livello di inquadramento;</w:t>
      </w:r>
    </w:p>
    <w:p w:rsidR="00733A12" w:rsidRPr="00733A12" w:rsidRDefault="00685DCA" w:rsidP="00733A12">
      <w:pPr>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Curriculum del Coordinatore</w:t>
      </w:r>
      <w:r w:rsidR="007424A2" w:rsidRPr="00733A12">
        <w:rPr>
          <w:rFonts w:ascii="Times New Roman" w:eastAsia="Times New Roman" w:hAnsi="Times New Roman" w:cs="Times New Roman"/>
          <w:sz w:val="24"/>
          <w:szCs w:val="24"/>
          <w:lang w:eastAsia="it-IT"/>
        </w:rPr>
        <w:t>,</w:t>
      </w:r>
      <w:r w:rsidRPr="00733A12">
        <w:rPr>
          <w:rFonts w:ascii="Times New Roman" w:eastAsia="Times New Roman" w:hAnsi="Times New Roman" w:cs="Times New Roman"/>
          <w:sz w:val="24"/>
          <w:szCs w:val="24"/>
          <w:lang w:eastAsia="it-IT"/>
        </w:rPr>
        <w:t xml:space="preserve"> curriculum dell’operatore socio-sanitario</w:t>
      </w:r>
      <w:r w:rsidR="007424A2" w:rsidRPr="00733A12">
        <w:rPr>
          <w:rFonts w:ascii="Times New Roman" w:eastAsia="Times New Roman" w:hAnsi="Times New Roman" w:cs="Times New Roman"/>
          <w:sz w:val="24"/>
          <w:szCs w:val="24"/>
          <w:lang w:eastAsia="it-IT"/>
        </w:rPr>
        <w:t xml:space="preserve"> e dell’operatore socio-assistenziale</w:t>
      </w:r>
      <w:r w:rsidRPr="00733A12">
        <w:rPr>
          <w:rFonts w:ascii="Times New Roman" w:eastAsia="Times New Roman" w:hAnsi="Times New Roman" w:cs="Times New Roman"/>
          <w:sz w:val="24"/>
          <w:szCs w:val="24"/>
          <w:lang w:eastAsia="it-IT"/>
        </w:rPr>
        <w:t xml:space="preserve">, unitamente </w:t>
      </w:r>
      <w:r w:rsidR="00733A12" w:rsidRPr="00733A12">
        <w:rPr>
          <w:rFonts w:ascii="Times New Roman" w:eastAsia="Times New Roman" w:hAnsi="Times New Roman" w:cs="Times New Roman"/>
          <w:sz w:val="24"/>
          <w:szCs w:val="24"/>
          <w:lang w:eastAsia="it-IT"/>
        </w:rPr>
        <w:t>ai documenti di riconoscimento;</w:t>
      </w:r>
    </w:p>
    <w:p w:rsidR="00685DCA" w:rsidRPr="00733A12" w:rsidRDefault="00685DCA" w:rsidP="00733A12">
      <w:pPr>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Copia dello Schema del Patto di accreditamento firmato per</w:t>
      </w:r>
      <w:r w:rsidR="00733A12" w:rsidRPr="00733A12">
        <w:rPr>
          <w:rFonts w:ascii="Times New Roman" w:eastAsia="Times New Roman" w:hAnsi="Times New Roman" w:cs="Times New Roman"/>
          <w:sz w:val="24"/>
          <w:szCs w:val="24"/>
          <w:lang w:eastAsia="it-IT"/>
        </w:rPr>
        <w:t xml:space="preserve"> accettazione;</w:t>
      </w:r>
    </w:p>
    <w:p w:rsidR="00685DCA" w:rsidRPr="00733A12" w:rsidRDefault="00685DCA" w:rsidP="00733A12">
      <w:pPr>
        <w:numPr>
          <w:ilvl w:val="0"/>
          <w:numId w:val="6"/>
        </w:numPr>
        <w:autoSpaceDE w:val="0"/>
        <w:autoSpaceDN w:val="0"/>
        <w:adjustRightInd w:val="0"/>
        <w:spacing w:after="0" w:line="240" w:lineRule="auto"/>
        <w:jc w:val="both"/>
        <w:rPr>
          <w:rFonts w:ascii="Times New Roman" w:hAnsi="Times New Roman" w:cs="Times New Roman"/>
          <w:sz w:val="24"/>
          <w:szCs w:val="24"/>
        </w:rPr>
      </w:pPr>
      <w:r w:rsidRPr="00733A12">
        <w:rPr>
          <w:rFonts w:ascii="Times New Roman" w:hAnsi="Times New Roman" w:cs="Times New Roman"/>
          <w:sz w:val="24"/>
          <w:szCs w:val="24"/>
        </w:rPr>
        <w:t>Copia dello statuto e/o atto costitutivo e/o altro documento, evidenziando lo scopo sociale perseguito;</w:t>
      </w:r>
    </w:p>
    <w:p w:rsidR="00685DCA" w:rsidRPr="00733A12" w:rsidRDefault="00685DCA" w:rsidP="00733A12">
      <w:pPr>
        <w:numPr>
          <w:ilvl w:val="0"/>
          <w:numId w:val="6"/>
        </w:numPr>
        <w:autoSpaceDE w:val="0"/>
        <w:autoSpaceDN w:val="0"/>
        <w:adjustRightInd w:val="0"/>
        <w:spacing w:after="0" w:line="240" w:lineRule="auto"/>
        <w:jc w:val="both"/>
        <w:rPr>
          <w:rFonts w:ascii="Times New Roman" w:hAnsi="Times New Roman" w:cs="Times New Roman"/>
          <w:sz w:val="24"/>
          <w:szCs w:val="24"/>
        </w:rPr>
      </w:pPr>
      <w:r w:rsidRPr="00733A12">
        <w:rPr>
          <w:rFonts w:ascii="Times New Roman" w:hAnsi="Times New Roman" w:cs="Times New Roman"/>
          <w:sz w:val="24"/>
          <w:szCs w:val="24"/>
        </w:rPr>
        <w:t>Certificato C.C.I.A.A. in corso di validità;</w:t>
      </w:r>
    </w:p>
    <w:p w:rsidR="00685DCA" w:rsidRPr="00733A12" w:rsidRDefault="00685DCA" w:rsidP="00733A12">
      <w:pPr>
        <w:numPr>
          <w:ilvl w:val="0"/>
          <w:numId w:val="6"/>
        </w:numPr>
        <w:autoSpaceDE w:val="0"/>
        <w:autoSpaceDN w:val="0"/>
        <w:adjustRightInd w:val="0"/>
        <w:spacing w:after="0" w:line="240" w:lineRule="auto"/>
        <w:jc w:val="both"/>
        <w:rPr>
          <w:rFonts w:ascii="Times New Roman" w:hAnsi="Times New Roman" w:cs="Times New Roman"/>
          <w:sz w:val="24"/>
          <w:szCs w:val="24"/>
        </w:rPr>
      </w:pPr>
      <w:r w:rsidRPr="00733A12">
        <w:rPr>
          <w:rFonts w:ascii="Times New Roman" w:hAnsi="Times New Roman" w:cs="Times New Roman"/>
          <w:sz w:val="24"/>
          <w:szCs w:val="24"/>
        </w:rPr>
        <w:t>Copia provvedimento di accreditamento o istanza di accreditamento protocollata;</w:t>
      </w:r>
    </w:p>
    <w:p w:rsidR="00685DCA" w:rsidRPr="00733A12" w:rsidRDefault="00685DCA" w:rsidP="00733A12">
      <w:pPr>
        <w:numPr>
          <w:ilvl w:val="0"/>
          <w:numId w:val="6"/>
        </w:numPr>
        <w:autoSpaceDE w:val="0"/>
        <w:autoSpaceDN w:val="0"/>
        <w:adjustRightInd w:val="0"/>
        <w:spacing w:after="0" w:line="240" w:lineRule="auto"/>
        <w:jc w:val="both"/>
        <w:rPr>
          <w:rFonts w:ascii="Times New Roman" w:hAnsi="Times New Roman" w:cs="Times New Roman"/>
          <w:sz w:val="24"/>
          <w:szCs w:val="24"/>
        </w:rPr>
      </w:pPr>
      <w:r w:rsidRPr="00733A12">
        <w:rPr>
          <w:rFonts w:ascii="Times New Roman" w:hAnsi="Times New Roman" w:cs="Times New Roman"/>
          <w:sz w:val="24"/>
          <w:szCs w:val="24"/>
        </w:rPr>
        <w:t>Polizza</w:t>
      </w:r>
      <w:r w:rsidR="00367865" w:rsidRPr="00733A12">
        <w:rPr>
          <w:rFonts w:ascii="Times New Roman" w:hAnsi="Times New Roman" w:cs="Times New Roman"/>
          <w:sz w:val="24"/>
          <w:szCs w:val="24"/>
        </w:rPr>
        <w:t xml:space="preserve"> assicurativa di cui al punto 19</w:t>
      </w:r>
      <w:r w:rsidRPr="00733A12">
        <w:rPr>
          <w:rFonts w:ascii="Times New Roman" w:hAnsi="Times New Roman" w:cs="Times New Roman"/>
          <w:sz w:val="24"/>
          <w:szCs w:val="24"/>
        </w:rPr>
        <w:t xml:space="preserve">; </w:t>
      </w:r>
    </w:p>
    <w:p w:rsidR="00685DCA" w:rsidRPr="00733A12" w:rsidRDefault="00685DCA" w:rsidP="00733A12">
      <w:pPr>
        <w:numPr>
          <w:ilvl w:val="0"/>
          <w:numId w:val="6"/>
        </w:numPr>
        <w:autoSpaceDE w:val="0"/>
        <w:autoSpaceDN w:val="0"/>
        <w:adjustRightInd w:val="0"/>
        <w:spacing w:after="0" w:line="240" w:lineRule="auto"/>
        <w:jc w:val="both"/>
        <w:rPr>
          <w:rFonts w:ascii="Times New Roman" w:hAnsi="Times New Roman" w:cs="Times New Roman"/>
          <w:sz w:val="24"/>
          <w:szCs w:val="24"/>
        </w:rPr>
      </w:pPr>
      <w:r w:rsidRPr="00733A12">
        <w:rPr>
          <w:rFonts w:ascii="Times New Roman" w:hAnsi="Times New Roman" w:cs="Times New Roman"/>
          <w:sz w:val="24"/>
          <w:szCs w:val="24"/>
        </w:rPr>
        <w:t>Certificazione degli adempimen</w:t>
      </w:r>
      <w:r w:rsidR="00367865" w:rsidRPr="00733A12">
        <w:rPr>
          <w:rFonts w:ascii="Times New Roman" w:hAnsi="Times New Roman" w:cs="Times New Roman"/>
          <w:sz w:val="24"/>
          <w:szCs w:val="24"/>
        </w:rPr>
        <w:t>ti, se ed in quanto obbligatori</w:t>
      </w:r>
      <w:r w:rsidRPr="00733A12">
        <w:rPr>
          <w:rFonts w:ascii="Times New Roman" w:hAnsi="Times New Roman" w:cs="Times New Roman"/>
          <w:sz w:val="24"/>
          <w:szCs w:val="24"/>
        </w:rPr>
        <w:t xml:space="preserve">, relativi all’applicazione del </w:t>
      </w:r>
      <w:proofErr w:type="spellStart"/>
      <w:r w:rsidRPr="00733A12">
        <w:rPr>
          <w:rFonts w:ascii="Times New Roman" w:hAnsi="Times New Roman" w:cs="Times New Roman"/>
          <w:sz w:val="24"/>
          <w:szCs w:val="24"/>
        </w:rPr>
        <w:t>D.lgs</w:t>
      </w:r>
      <w:proofErr w:type="spellEnd"/>
      <w:r w:rsidRPr="00733A12">
        <w:rPr>
          <w:rFonts w:ascii="Times New Roman" w:hAnsi="Times New Roman" w:cs="Times New Roman"/>
          <w:sz w:val="24"/>
          <w:szCs w:val="24"/>
        </w:rPr>
        <w:t xml:space="preserve"> n. 81/2008 e </w:t>
      </w:r>
      <w:proofErr w:type="spellStart"/>
      <w:r w:rsidRPr="00733A12">
        <w:rPr>
          <w:rFonts w:ascii="Times New Roman" w:hAnsi="Times New Roman" w:cs="Times New Roman"/>
          <w:sz w:val="24"/>
          <w:szCs w:val="24"/>
        </w:rPr>
        <w:t>s.m.i.</w:t>
      </w:r>
      <w:proofErr w:type="spellEnd"/>
      <w:r w:rsidRPr="00733A12">
        <w:rPr>
          <w:rFonts w:ascii="Times New Roman" w:hAnsi="Times New Roman" w:cs="Times New Roman"/>
          <w:sz w:val="24"/>
          <w:szCs w:val="24"/>
        </w:rPr>
        <w:t>, ovvero:</w:t>
      </w:r>
    </w:p>
    <w:p w:rsidR="00685DCA" w:rsidRPr="00733A12" w:rsidRDefault="00685DCA" w:rsidP="00733A12">
      <w:pPr>
        <w:numPr>
          <w:ilvl w:val="0"/>
          <w:numId w:val="7"/>
        </w:numPr>
        <w:tabs>
          <w:tab w:val="num" w:pos="1276"/>
        </w:tabs>
        <w:autoSpaceDE w:val="0"/>
        <w:autoSpaceDN w:val="0"/>
        <w:adjustRightInd w:val="0"/>
        <w:spacing w:after="0" w:line="240" w:lineRule="auto"/>
        <w:ind w:left="1276"/>
        <w:jc w:val="both"/>
        <w:rPr>
          <w:rFonts w:ascii="Times New Roman" w:hAnsi="Times New Roman" w:cs="Times New Roman"/>
          <w:sz w:val="24"/>
          <w:szCs w:val="24"/>
        </w:rPr>
      </w:pPr>
      <w:r w:rsidRPr="00733A12">
        <w:rPr>
          <w:rFonts w:ascii="Times New Roman" w:hAnsi="Times New Roman" w:cs="Times New Roman"/>
          <w:sz w:val="24"/>
          <w:szCs w:val="24"/>
        </w:rPr>
        <w:t>dichiarazione di accettazione di nomina di Medico Competente;</w:t>
      </w:r>
    </w:p>
    <w:p w:rsidR="00685DCA" w:rsidRPr="00733A12" w:rsidRDefault="00685DCA" w:rsidP="00733A12">
      <w:pPr>
        <w:numPr>
          <w:ilvl w:val="0"/>
          <w:numId w:val="7"/>
        </w:numPr>
        <w:tabs>
          <w:tab w:val="num" w:pos="1276"/>
        </w:tabs>
        <w:autoSpaceDE w:val="0"/>
        <w:autoSpaceDN w:val="0"/>
        <w:adjustRightInd w:val="0"/>
        <w:spacing w:after="0" w:line="240" w:lineRule="auto"/>
        <w:ind w:left="1276"/>
        <w:jc w:val="both"/>
        <w:rPr>
          <w:rFonts w:ascii="Times New Roman" w:hAnsi="Times New Roman" w:cs="Times New Roman"/>
          <w:sz w:val="24"/>
          <w:szCs w:val="24"/>
        </w:rPr>
      </w:pPr>
      <w:r w:rsidRPr="00733A12">
        <w:rPr>
          <w:rFonts w:ascii="Times New Roman" w:hAnsi="Times New Roman" w:cs="Times New Roman"/>
          <w:sz w:val="24"/>
          <w:szCs w:val="24"/>
        </w:rPr>
        <w:t>copia del provvedimento di nomina del Responsabile del Servizio di Prevenzione e  Protezione;</w:t>
      </w:r>
    </w:p>
    <w:p w:rsidR="00685DCA" w:rsidRPr="00733A12" w:rsidRDefault="00685DCA" w:rsidP="00733A12">
      <w:pPr>
        <w:numPr>
          <w:ilvl w:val="0"/>
          <w:numId w:val="7"/>
        </w:numPr>
        <w:tabs>
          <w:tab w:val="num" w:pos="1276"/>
        </w:tabs>
        <w:autoSpaceDE w:val="0"/>
        <w:autoSpaceDN w:val="0"/>
        <w:adjustRightInd w:val="0"/>
        <w:spacing w:after="0" w:line="240" w:lineRule="auto"/>
        <w:ind w:left="1276"/>
        <w:jc w:val="both"/>
        <w:rPr>
          <w:rFonts w:ascii="Times New Roman" w:hAnsi="Times New Roman" w:cs="Times New Roman"/>
          <w:sz w:val="24"/>
          <w:szCs w:val="24"/>
        </w:rPr>
      </w:pPr>
      <w:r w:rsidRPr="00733A12">
        <w:rPr>
          <w:rFonts w:ascii="Times New Roman" w:hAnsi="Times New Roman" w:cs="Times New Roman"/>
          <w:sz w:val="24"/>
          <w:szCs w:val="24"/>
        </w:rPr>
        <w:t>certificazione nominativa dei Rappresentanti dei Lavoratori per la Sicurezza;</w:t>
      </w:r>
    </w:p>
    <w:p w:rsidR="00685DCA" w:rsidRPr="00733A12" w:rsidRDefault="00685DCA" w:rsidP="00733A12">
      <w:pPr>
        <w:numPr>
          <w:ilvl w:val="0"/>
          <w:numId w:val="6"/>
        </w:numPr>
        <w:spacing w:after="0" w:line="240" w:lineRule="auto"/>
        <w:contextualSpacing/>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Avviso debitamente sottoscritto dal Legale Rappresentante per presa visione e accettazione;</w:t>
      </w:r>
    </w:p>
    <w:p w:rsidR="00685DCA" w:rsidRPr="00733A12" w:rsidRDefault="00571F60" w:rsidP="00733A12">
      <w:pPr>
        <w:numPr>
          <w:ilvl w:val="0"/>
          <w:numId w:val="6"/>
        </w:numPr>
        <w:spacing w:after="0" w:line="240" w:lineRule="auto"/>
        <w:contextualSpacing/>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Allegato 5</w:t>
      </w:r>
      <w:r w:rsidR="00685DCA" w:rsidRPr="00733A12">
        <w:rPr>
          <w:rFonts w:ascii="Times New Roman" w:eastAsia="Times New Roman" w:hAnsi="Times New Roman" w:cs="Times New Roman"/>
          <w:sz w:val="24"/>
          <w:szCs w:val="24"/>
          <w:lang w:eastAsia="it-IT"/>
        </w:rPr>
        <w:t xml:space="preserve"> -Scheda monitoraggio e ver</w:t>
      </w:r>
      <w:bookmarkStart w:id="2" w:name="_GoBack"/>
      <w:bookmarkEnd w:id="2"/>
      <w:r w:rsidR="00685DCA" w:rsidRPr="00733A12">
        <w:rPr>
          <w:rFonts w:ascii="Times New Roman" w:eastAsia="Times New Roman" w:hAnsi="Times New Roman" w:cs="Times New Roman"/>
          <w:sz w:val="24"/>
          <w:szCs w:val="24"/>
          <w:lang w:eastAsia="it-IT"/>
        </w:rPr>
        <w:t>ifica, sottoscritta dal Legale Rappresentante per presa visione e accettazione.</w:t>
      </w:r>
    </w:p>
    <w:p w:rsidR="00554AA7" w:rsidRPr="00733A12" w:rsidRDefault="00554AA7" w:rsidP="00733A12">
      <w:pPr>
        <w:numPr>
          <w:ilvl w:val="0"/>
          <w:numId w:val="6"/>
        </w:numPr>
        <w:spacing w:after="0" w:line="240" w:lineRule="auto"/>
        <w:contextualSpacing/>
        <w:jc w:val="both"/>
        <w:rPr>
          <w:rFonts w:ascii="Times New Roman" w:eastAsia="Times New Roman" w:hAnsi="Times New Roman" w:cs="Times New Roman"/>
          <w:sz w:val="24"/>
          <w:szCs w:val="24"/>
          <w:lang w:eastAsia="it-IT"/>
        </w:rPr>
      </w:pPr>
      <w:r w:rsidRPr="00733A12">
        <w:rPr>
          <w:rFonts w:ascii="Times New Roman" w:eastAsia="Times New Roman" w:hAnsi="Times New Roman" w:cs="Times New Roman"/>
          <w:sz w:val="24"/>
          <w:szCs w:val="24"/>
          <w:lang w:eastAsia="it-IT"/>
        </w:rPr>
        <w:t>Ulteriori documenti (specificare) _________________________________________________</w:t>
      </w:r>
    </w:p>
    <w:p w:rsidR="00685DCA" w:rsidRPr="00685DCA" w:rsidRDefault="00685DCA" w:rsidP="00E177DA">
      <w:pPr>
        <w:spacing w:after="0" w:line="240" w:lineRule="auto"/>
        <w:ind w:left="720"/>
        <w:contextualSpacing/>
        <w:jc w:val="both"/>
        <w:rPr>
          <w:rFonts w:ascii="Times New Roman" w:eastAsia="Times New Roman" w:hAnsi="Times New Roman" w:cs="Times New Roman"/>
          <w:lang w:eastAsia="it-IT"/>
        </w:rPr>
      </w:pPr>
    </w:p>
    <w:p w:rsidR="00685DCA" w:rsidRPr="00685DCA" w:rsidRDefault="00685DCA" w:rsidP="00685DCA">
      <w:pPr>
        <w:autoSpaceDE w:val="0"/>
        <w:autoSpaceDN w:val="0"/>
        <w:adjustRightInd w:val="0"/>
        <w:spacing w:after="0" w:line="240" w:lineRule="auto"/>
        <w:ind w:left="720"/>
        <w:contextualSpacing/>
        <w:jc w:val="both"/>
        <w:rPr>
          <w:rFonts w:ascii="Times New Roman" w:eastAsia="Times New Roman" w:hAnsi="Times New Roman" w:cs="Times New Roman"/>
          <w:highlight w:val="yellow"/>
          <w:lang w:eastAsia="it-IT"/>
        </w:rPr>
      </w:pPr>
    </w:p>
    <w:p w:rsidR="00685DCA" w:rsidRPr="00685DCA" w:rsidRDefault="00685DCA" w:rsidP="00685DCA">
      <w:pPr>
        <w:spacing w:after="0" w:line="240" w:lineRule="auto"/>
        <w:rPr>
          <w:rFonts w:ascii="Times New Roman" w:eastAsia="Times New Roman" w:hAnsi="Times New Roman" w:cs="Times New Roman"/>
          <w:sz w:val="24"/>
          <w:szCs w:val="24"/>
          <w:lang w:eastAsia="it-IT"/>
        </w:rPr>
      </w:pPr>
    </w:p>
    <w:p w:rsidR="00B65B9E" w:rsidRDefault="00044FD6"/>
    <w:sectPr w:rsidR="00B65B9E" w:rsidSect="00F22884">
      <w:pgSz w:w="11906" w:h="16838"/>
      <w:pgMar w:top="1135"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Num19"/>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2.%3."/>
      <w:lvlJc w:val="right"/>
      <w:pPr>
        <w:tabs>
          <w:tab w:val="num" w:pos="0"/>
        </w:tabs>
        <w:ind w:left="2509" w:hanging="180"/>
      </w:pPr>
    </w:lvl>
    <w:lvl w:ilvl="3">
      <w:start w:val="1"/>
      <w:numFmt w:val="decimal"/>
      <w:lvlText w:val="%2.%3.%4."/>
      <w:lvlJc w:val="left"/>
      <w:pPr>
        <w:tabs>
          <w:tab w:val="num" w:pos="0"/>
        </w:tabs>
        <w:ind w:left="3229" w:hanging="360"/>
      </w:pPr>
    </w:lvl>
    <w:lvl w:ilvl="4">
      <w:start w:val="1"/>
      <w:numFmt w:val="lowerLetter"/>
      <w:lvlText w:val="%2.%3.%4.%5."/>
      <w:lvlJc w:val="left"/>
      <w:pPr>
        <w:tabs>
          <w:tab w:val="num" w:pos="0"/>
        </w:tabs>
        <w:ind w:left="3949" w:hanging="360"/>
      </w:pPr>
    </w:lvl>
    <w:lvl w:ilvl="5">
      <w:start w:val="1"/>
      <w:numFmt w:val="lowerRoman"/>
      <w:lvlText w:val="%2.%3.%4.%5.%6."/>
      <w:lvlJc w:val="right"/>
      <w:pPr>
        <w:tabs>
          <w:tab w:val="num" w:pos="0"/>
        </w:tabs>
        <w:ind w:left="4669" w:hanging="180"/>
      </w:pPr>
    </w:lvl>
    <w:lvl w:ilvl="6">
      <w:start w:val="1"/>
      <w:numFmt w:val="decimal"/>
      <w:lvlText w:val="%2.%3.%4.%5.%6.%7."/>
      <w:lvlJc w:val="left"/>
      <w:pPr>
        <w:tabs>
          <w:tab w:val="num" w:pos="0"/>
        </w:tabs>
        <w:ind w:left="5389" w:hanging="360"/>
      </w:pPr>
    </w:lvl>
    <w:lvl w:ilvl="7">
      <w:start w:val="1"/>
      <w:numFmt w:val="lowerLetter"/>
      <w:lvlText w:val="%2.%3.%4.%5.%6.%7.%8."/>
      <w:lvlJc w:val="left"/>
      <w:pPr>
        <w:tabs>
          <w:tab w:val="num" w:pos="0"/>
        </w:tabs>
        <w:ind w:left="6109" w:hanging="360"/>
      </w:pPr>
    </w:lvl>
    <w:lvl w:ilvl="8">
      <w:start w:val="1"/>
      <w:numFmt w:val="lowerRoman"/>
      <w:lvlText w:val="%2.%3.%4.%5.%6.%7.%8.%9."/>
      <w:lvlJc w:val="right"/>
      <w:pPr>
        <w:tabs>
          <w:tab w:val="num" w:pos="0"/>
        </w:tabs>
        <w:ind w:left="6829" w:hanging="180"/>
      </w:pPr>
    </w:lvl>
  </w:abstractNum>
  <w:abstractNum w:abstractNumId="1">
    <w:nsid w:val="00000007"/>
    <w:multiLevelType w:val="singleLevel"/>
    <w:tmpl w:val="00000007"/>
    <w:name w:val="WW8Num7"/>
    <w:lvl w:ilvl="0">
      <w:start w:val="1"/>
      <w:numFmt w:val="bullet"/>
      <w:lvlText w:val=""/>
      <w:lvlJc w:val="left"/>
      <w:pPr>
        <w:tabs>
          <w:tab w:val="num" w:pos="1032"/>
        </w:tabs>
        <w:ind w:left="1032" w:hanging="360"/>
      </w:pPr>
      <w:rPr>
        <w:rFonts w:ascii="Symbol" w:hAnsi="Symbol" w:cs="Symbol" w:hint="default"/>
      </w:rPr>
    </w:lvl>
  </w:abstractNum>
  <w:abstractNum w:abstractNumId="2">
    <w:nsid w:val="0000000A"/>
    <w:multiLevelType w:val="singleLevel"/>
    <w:tmpl w:val="0000000A"/>
    <w:name w:val="WW8Num11"/>
    <w:lvl w:ilvl="0">
      <w:start w:val="1"/>
      <w:numFmt w:val="lowerLetter"/>
      <w:lvlText w:val="%1)"/>
      <w:lvlJc w:val="left"/>
      <w:pPr>
        <w:tabs>
          <w:tab w:val="num" w:pos="720"/>
        </w:tabs>
        <w:ind w:left="720" w:hanging="360"/>
      </w:pPr>
      <w:rPr>
        <w:rFonts w:hint="default"/>
      </w:rPr>
    </w:lvl>
  </w:abstractNum>
  <w:abstractNum w:abstractNumId="3">
    <w:nsid w:val="0000000B"/>
    <w:multiLevelType w:val="singleLevel"/>
    <w:tmpl w:val="0000000B"/>
    <w:name w:val="WW8Num12"/>
    <w:lvl w:ilvl="0">
      <w:start w:val="1"/>
      <w:numFmt w:val="lowerLetter"/>
      <w:lvlText w:val="%1)"/>
      <w:lvlJc w:val="left"/>
      <w:pPr>
        <w:tabs>
          <w:tab w:val="num" w:pos="720"/>
        </w:tabs>
        <w:ind w:left="720" w:hanging="360"/>
      </w:pPr>
      <w:rPr>
        <w:rFonts w:hint="default"/>
      </w:rPr>
    </w:lvl>
  </w:abstractNum>
  <w:abstractNum w:abstractNumId="4">
    <w:nsid w:val="040900F8"/>
    <w:multiLevelType w:val="hybridMultilevel"/>
    <w:tmpl w:val="8BF25976"/>
    <w:lvl w:ilvl="0" w:tplc="4DCA9CCA">
      <w:start w:val="1"/>
      <w:numFmt w:val="decimal"/>
      <w:lvlText w:val="%1."/>
      <w:lvlJc w:val="left"/>
      <w:pPr>
        <w:tabs>
          <w:tab w:val="num" w:pos="900"/>
        </w:tabs>
        <w:ind w:left="900" w:hanging="360"/>
      </w:pPr>
      <w:rPr>
        <w:color w:val="auto"/>
      </w:rPr>
    </w:lvl>
    <w:lvl w:ilvl="1" w:tplc="0A48EE88">
      <w:start w:val="1"/>
      <w:numFmt w:val="bullet"/>
      <w:lvlText w:val="□"/>
      <w:lvlJc w:val="left"/>
      <w:pPr>
        <w:tabs>
          <w:tab w:val="num" w:pos="806"/>
        </w:tabs>
        <w:ind w:left="1089" w:hanging="9"/>
      </w:pPr>
      <w:rPr>
        <w:rFonts w:ascii="Courier New" w:hAnsi="Courier New" w:hint="default"/>
        <w:b w:val="0"/>
        <w:i/>
        <w:color w:val="auto"/>
      </w:rPr>
    </w:lvl>
    <w:lvl w:ilvl="2" w:tplc="04100013">
      <w:start w:val="1"/>
      <w:numFmt w:val="upperRoman"/>
      <w:lvlText w:val="%3."/>
      <w:lvlJc w:val="right"/>
      <w:pPr>
        <w:tabs>
          <w:tab w:val="num" w:pos="2160"/>
        </w:tabs>
        <w:ind w:left="2160" w:hanging="180"/>
      </w:pPr>
      <w:rPr>
        <w:color w:val="auto"/>
      </w:rPr>
    </w:lvl>
    <w:lvl w:ilvl="3" w:tplc="61FC9F70">
      <w:start w:val="23"/>
      <w:numFmt w:val="decimal"/>
      <w:lvlText w:val="%4"/>
      <w:lvlJc w:val="left"/>
      <w:pPr>
        <w:tabs>
          <w:tab w:val="num" w:pos="2880"/>
        </w:tabs>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rPr>
        <w:color w:val="auto"/>
      </w:r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1C870F5E"/>
    <w:multiLevelType w:val="hybridMultilevel"/>
    <w:tmpl w:val="9294D844"/>
    <w:lvl w:ilvl="0" w:tplc="04100001">
      <w:start w:val="1"/>
      <w:numFmt w:val="bullet"/>
      <w:lvlText w:val=""/>
      <w:lvlJc w:val="left"/>
      <w:pPr>
        <w:tabs>
          <w:tab w:val="num" w:pos="720"/>
        </w:tabs>
        <w:ind w:left="720" w:hanging="360"/>
      </w:pPr>
      <w:rPr>
        <w:rFonts w:ascii="Symbol" w:hAnsi="Symbol"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3C91D2E"/>
    <w:multiLevelType w:val="hybridMultilevel"/>
    <w:tmpl w:val="61E64F72"/>
    <w:lvl w:ilvl="0" w:tplc="B78E4ACA">
      <w:start w:val="1"/>
      <w:numFmt w:val="decimal"/>
      <w:lvlText w:val="%1."/>
      <w:lvlJc w:val="left"/>
      <w:pPr>
        <w:tabs>
          <w:tab w:val="num" w:pos="720"/>
        </w:tabs>
        <w:ind w:left="720" w:hanging="360"/>
      </w:pPr>
      <w:rPr>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9A5539B"/>
    <w:multiLevelType w:val="hybridMultilevel"/>
    <w:tmpl w:val="BBAE7D0C"/>
    <w:lvl w:ilvl="0" w:tplc="B78E4ACA">
      <w:start w:val="1"/>
      <w:numFmt w:val="decimal"/>
      <w:lvlText w:val="%1."/>
      <w:lvlJc w:val="left"/>
      <w:pPr>
        <w:tabs>
          <w:tab w:val="num" w:pos="720"/>
        </w:tabs>
        <w:ind w:left="720" w:hanging="360"/>
      </w:pPr>
      <w:rPr>
        <w:b/>
      </w:rPr>
    </w:lvl>
    <w:lvl w:ilvl="1" w:tplc="04100001">
      <w:start w:val="1"/>
      <w:numFmt w:val="bullet"/>
      <w:lvlText w:val=""/>
      <w:lvlJc w:val="left"/>
      <w:pPr>
        <w:ind w:left="1440" w:hanging="360"/>
      </w:pPr>
      <w:rPr>
        <w:rFonts w:ascii="Symbol" w:hAnsi="Symbol" w:cs="Symbol"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1"/>
  </w:num>
  <w:num w:numId="4">
    <w:abstractNumId w:val="3"/>
  </w:num>
  <w:num w:numId="5">
    <w:abstractNumId w:val="2"/>
  </w:num>
  <w:num w:numId="6">
    <w:abstractNumId w:val="6"/>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685DCA"/>
    <w:rsid w:val="00044FD6"/>
    <w:rsid w:val="000A5118"/>
    <w:rsid w:val="001E45B4"/>
    <w:rsid w:val="00203716"/>
    <w:rsid w:val="00245799"/>
    <w:rsid w:val="00367865"/>
    <w:rsid w:val="004331EF"/>
    <w:rsid w:val="00520D47"/>
    <w:rsid w:val="00554AA7"/>
    <w:rsid w:val="00571F60"/>
    <w:rsid w:val="005D161E"/>
    <w:rsid w:val="006600E6"/>
    <w:rsid w:val="00674FD2"/>
    <w:rsid w:val="00685DCA"/>
    <w:rsid w:val="00733A12"/>
    <w:rsid w:val="007424A2"/>
    <w:rsid w:val="00754DA0"/>
    <w:rsid w:val="00800938"/>
    <w:rsid w:val="008D52A2"/>
    <w:rsid w:val="009D0BEE"/>
    <w:rsid w:val="00A213E5"/>
    <w:rsid w:val="00BD34E3"/>
    <w:rsid w:val="00CD5116"/>
    <w:rsid w:val="00CE38F1"/>
    <w:rsid w:val="00D05967"/>
    <w:rsid w:val="00D20187"/>
    <w:rsid w:val="00DA6668"/>
    <w:rsid w:val="00E177DA"/>
    <w:rsid w:val="00EC6100"/>
    <w:rsid w:val="00F17826"/>
    <w:rsid w:val="00F2288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34E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22884"/>
    <w:pPr>
      <w:suppressAutoHyphens/>
      <w:spacing w:after="0" w:line="240" w:lineRule="auto"/>
    </w:pPr>
    <w:rPr>
      <w:rFonts w:ascii="Arial" w:eastAsia="Calibri" w:hAnsi="Arial" w:cs="Arial"/>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22884"/>
    <w:pPr>
      <w:suppressAutoHyphens/>
      <w:spacing w:after="0" w:line="240" w:lineRule="auto"/>
    </w:pPr>
    <w:rPr>
      <w:rFonts w:ascii="Arial" w:eastAsia="Calibri" w:hAnsi="Arial" w:cs="Arial"/>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3246</Words>
  <Characters>18506</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utente</cp:lastModifiedBy>
  <cp:revision>7</cp:revision>
  <dcterms:created xsi:type="dcterms:W3CDTF">2023-02-07T14:00:00Z</dcterms:created>
  <dcterms:modified xsi:type="dcterms:W3CDTF">2023-03-15T10:57:00Z</dcterms:modified>
</cp:coreProperties>
</file>